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516E2" w14:textId="77777777" w:rsidR="00A9204E" w:rsidRPr="001A5018" w:rsidRDefault="00C400D4" w:rsidP="00C11737">
      <w:pPr>
        <w:pStyle w:val="NoSpacing"/>
        <w:jc w:val="center"/>
        <w:rPr>
          <w:rFonts w:ascii="Times New Roman" w:hAnsi="Times New Roman" w:cs="Times New Roman"/>
          <w:b/>
          <w:color w:val="7030A0"/>
          <w:sz w:val="44"/>
          <w:szCs w:val="44"/>
        </w:rPr>
      </w:pPr>
      <w:r w:rsidRPr="001A5018">
        <w:rPr>
          <w:rFonts w:ascii="Times New Roman" w:hAnsi="Times New Roman" w:cs="Times New Roman"/>
          <w:b/>
          <w:color w:val="7030A0"/>
          <w:sz w:val="44"/>
          <w:szCs w:val="44"/>
        </w:rPr>
        <w:t>2021</w:t>
      </w:r>
      <w:r w:rsidR="00C11737" w:rsidRPr="001A5018">
        <w:rPr>
          <w:rFonts w:ascii="Times New Roman" w:hAnsi="Times New Roman" w:cs="Times New Roman"/>
          <w:b/>
          <w:color w:val="7030A0"/>
          <w:sz w:val="44"/>
          <w:szCs w:val="44"/>
        </w:rPr>
        <w:t xml:space="preserve"> Iowa Swing Invitation</w:t>
      </w:r>
    </w:p>
    <w:p w14:paraId="621BAA06" w14:textId="77777777" w:rsidR="00C11737" w:rsidRDefault="00C11737" w:rsidP="00C11737">
      <w:pPr>
        <w:pStyle w:val="NoSpacing"/>
        <w:jc w:val="center"/>
        <w:rPr>
          <w:rFonts w:ascii="Times New Roman" w:hAnsi="Times New Roman" w:cs="Times New Roman"/>
          <w:sz w:val="24"/>
          <w:szCs w:val="24"/>
        </w:rPr>
      </w:pPr>
    </w:p>
    <w:p w14:paraId="5A56A4C9" w14:textId="77777777" w:rsidR="00C11737" w:rsidRDefault="00C11737" w:rsidP="00C11737">
      <w:pPr>
        <w:pStyle w:val="NoSpacing"/>
        <w:rPr>
          <w:rFonts w:ascii="Times New Roman" w:hAnsi="Times New Roman" w:cs="Times New Roman"/>
          <w:sz w:val="24"/>
          <w:szCs w:val="24"/>
        </w:rPr>
      </w:pPr>
      <w:r>
        <w:rPr>
          <w:rFonts w:ascii="Times New Roman" w:hAnsi="Times New Roman" w:cs="Times New Roman"/>
          <w:sz w:val="24"/>
          <w:szCs w:val="24"/>
        </w:rPr>
        <w:t>Greetings!</w:t>
      </w:r>
    </w:p>
    <w:p w14:paraId="48FC8F7B" w14:textId="77777777" w:rsidR="00C11737" w:rsidRDefault="00C11737" w:rsidP="00C11737">
      <w:pPr>
        <w:pStyle w:val="NoSpacing"/>
        <w:rPr>
          <w:rFonts w:ascii="Times New Roman" w:hAnsi="Times New Roman" w:cs="Times New Roman"/>
          <w:sz w:val="24"/>
          <w:szCs w:val="24"/>
        </w:rPr>
      </w:pPr>
    </w:p>
    <w:p w14:paraId="1C194112" w14:textId="77777777" w:rsidR="00C11737" w:rsidRDefault="00C11737" w:rsidP="00C11737">
      <w:pPr>
        <w:pStyle w:val="NoSpacing"/>
        <w:rPr>
          <w:rFonts w:ascii="Times New Roman" w:hAnsi="Times New Roman" w:cs="Times New Roman"/>
          <w:sz w:val="24"/>
          <w:szCs w:val="24"/>
        </w:rPr>
      </w:pPr>
      <w:r>
        <w:rPr>
          <w:rFonts w:ascii="Times New Roman" w:hAnsi="Times New Roman" w:cs="Times New Roman"/>
          <w:sz w:val="24"/>
          <w:szCs w:val="24"/>
        </w:rPr>
        <w:t xml:space="preserve">Simpson College and the University of Northern Iowa look forward to hosting you at the </w:t>
      </w:r>
      <w:r w:rsidR="00C400D4">
        <w:rPr>
          <w:rFonts w:ascii="Times New Roman" w:hAnsi="Times New Roman" w:cs="Times New Roman"/>
          <w:sz w:val="24"/>
          <w:szCs w:val="24"/>
        </w:rPr>
        <w:t xml:space="preserve">Virtual </w:t>
      </w:r>
      <w:r>
        <w:rPr>
          <w:rFonts w:ascii="Times New Roman" w:hAnsi="Times New Roman" w:cs="Times New Roman"/>
          <w:sz w:val="24"/>
          <w:szCs w:val="24"/>
        </w:rPr>
        <w:t xml:space="preserve">Iowa Swing! </w:t>
      </w:r>
      <w:r w:rsidR="00C400D4">
        <w:rPr>
          <w:rFonts w:ascii="Times New Roman" w:hAnsi="Times New Roman" w:cs="Times New Roman"/>
          <w:sz w:val="24"/>
          <w:szCs w:val="24"/>
        </w:rPr>
        <w:t xml:space="preserve">Simpson will host the Storm Invitational Saturday, January 16. </w:t>
      </w:r>
      <w:r>
        <w:rPr>
          <w:rFonts w:ascii="Times New Roman" w:hAnsi="Times New Roman" w:cs="Times New Roman"/>
          <w:sz w:val="24"/>
          <w:szCs w:val="24"/>
        </w:rPr>
        <w:t>UNI will host the Bill Henderson Invitation</w:t>
      </w:r>
      <w:r w:rsidR="00C400D4">
        <w:rPr>
          <w:rFonts w:ascii="Times New Roman" w:hAnsi="Times New Roman" w:cs="Times New Roman"/>
          <w:sz w:val="24"/>
          <w:szCs w:val="24"/>
        </w:rPr>
        <w:t>al</w:t>
      </w:r>
      <w:r w:rsidR="00CB108D">
        <w:rPr>
          <w:rFonts w:ascii="Times New Roman" w:hAnsi="Times New Roman" w:cs="Times New Roman"/>
          <w:sz w:val="24"/>
          <w:szCs w:val="24"/>
        </w:rPr>
        <w:t xml:space="preserve"> January 17</w:t>
      </w:r>
      <w:r w:rsidR="00C400D4">
        <w:rPr>
          <w:rFonts w:ascii="Times New Roman" w:hAnsi="Times New Roman" w:cs="Times New Roman"/>
          <w:sz w:val="24"/>
          <w:szCs w:val="24"/>
        </w:rPr>
        <w:t xml:space="preserve">. </w:t>
      </w:r>
      <w:r>
        <w:rPr>
          <w:rFonts w:ascii="Times New Roman" w:hAnsi="Times New Roman" w:cs="Times New Roman"/>
          <w:sz w:val="24"/>
          <w:szCs w:val="24"/>
        </w:rPr>
        <w:t xml:space="preserve">Both tournaments will be held </w:t>
      </w:r>
      <w:r w:rsidR="00C400D4">
        <w:rPr>
          <w:rFonts w:ascii="Times New Roman" w:hAnsi="Times New Roman" w:cs="Times New Roman"/>
          <w:sz w:val="24"/>
          <w:szCs w:val="24"/>
        </w:rPr>
        <w:t>Asynchronously</w:t>
      </w:r>
      <w:r>
        <w:rPr>
          <w:rFonts w:ascii="Times New Roman" w:hAnsi="Times New Roman" w:cs="Times New Roman"/>
          <w:sz w:val="24"/>
          <w:szCs w:val="24"/>
        </w:rPr>
        <w:t>.</w:t>
      </w:r>
    </w:p>
    <w:p w14:paraId="0FE20BC9" w14:textId="77777777" w:rsidR="00C11737" w:rsidRDefault="00C11737" w:rsidP="00C11737">
      <w:pPr>
        <w:pStyle w:val="NoSpacing"/>
        <w:rPr>
          <w:rFonts w:ascii="Times New Roman" w:hAnsi="Times New Roman" w:cs="Times New Roman"/>
          <w:sz w:val="24"/>
          <w:szCs w:val="24"/>
        </w:rPr>
      </w:pPr>
    </w:p>
    <w:p w14:paraId="6DEAD2FE" w14:textId="77777777" w:rsidR="00C11737" w:rsidRDefault="00C11737" w:rsidP="00C11737">
      <w:pPr>
        <w:pStyle w:val="NoSpacing"/>
        <w:rPr>
          <w:rFonts w:ascii="Times New Roman" w:hAnsi="Times New Roman" w:cs="Times New Roman"/>
          <w:sz w:val="24"/>
          <w:szCs w:val="24"/>
        </w:rPr>
      </w:pPr>
      <w:r>
        <w:rPr>
          <w:rFonts w:ascii="Times New Roman" w:hAnsi="Times New Roman" w:cs="Times New Roman"/>
          <w:sz w:val="24"/>
          <w:szCs w:val="24"/>
        </w:rPr>
        <w:t>The Iowa Swing offers competition in all 11 AFA events on both days</w:t>
      </w:r>
      <w:r w:rsidR="00C400D4">
        <w:rPr>
          <w:rFonts w:ascii="Times New Roman" w:hAnsi="Times New Roman" w:cs="Times New Roman"/>
          <w:sz w:val="24"/>
          <w:szCs w:val="24"/>
        </w:rPr>
        <w:t>.</w:t>
      </w:r>
      <w:r>
        <w:rPr>
          <w:rFonts w:ascii="Times New Roman" w:hAnsi="Times New Roman" w:cs="Times New Roman"/>
          <w:sz w:val="24"/>
          <w:szCs w:val="24"/>
        </w:rPr>
        <w:t xml:space="preserve"> Entries </w:t>
      </w:r>
      <w:r w:rsidR="00C400D4">
        <w:rPr>
          <w:rFonts w:ascii="Times New Roman" w:hAnsi="Times New Roman" w:cs="Times New Roman"/>
          <w:sz w:val="24"/>
          <w:szCs w:val="24"/>
        </w:rPr>
        <w:t xml:space="preserve">and video links </w:t>
      </w:r>
      <w:r>
        <w:rPr>
          <w:rFonts w:ascii="Times New Roman" w:hAnsi="Times New Roman" w:cs="Times New Roman"/>
          <w:sz w:val="24"/>
          <w:szCs w:val="24"/>
        </w:rPr>
        <w:t>for both days must be submitted on S</w:t>
      </w:r>
      <w:r w:rsidR="00C400D4">
        <w:rPr>
          <w:rFonts w:ascii="Times New Roman" w:hAnsi="Times New Roman" w:cs="Times New Roman"/>
          <w:sz w:val="24"/>
          <w:szCs w:val="24"/>
        </w:rPr>
        <w:t>peechwire by Sunday, January 10</w:t>
      </w:r>
      <w:r>
        <w:rPr>
          <w:rFonts w:ascii="Times New Roman" w:hAnsi="Times New Roman" w:cs="Times New Roman"/>
          <w:sz w:val="24"/>
          <w:szCs w:val="24"/>
        </w:rPr>
        <w:t>, at 5 p.m.</w:t>
      </w:r>
    </w:p>
    <w:p w14:paraId="64AD4438" w14:textId="77777777" w:rsidR="00C11737" w:rsidRDefault="00C11737" w:rsidP="00C11737">
      <w:pPr>
        <w:pStyle w:val="NoSpacing"/>
        <w:rPr>
          <w:rFonts w:ascii="Times New Roman" w:hAnsi="Times New Roman" w:cs="Times New Roman"/>
          <w:sz w:val="24"/>
          <w:szCs w:val="24"/>
        </w:rPr>
      </w:pPr>
    </w:p>
    <w:p w14:paraId="661F128D" w14:textId="77777777" w:rsidR="00C11737" w:rsidRDefault="00C11737" w:rsidP="00C11737">
      <w:pPr>
        <w:pStyle w:val="NoSpacing"/>
        <w:rPr>
          <w:rFonts w:ascii="Times New Roman" w:hAnsi="Times New Roman" w:cs="Times New Roman"/>
          <w:sz w:val="24"/>
          <w:szCs w:val="24"/>
        </w:rPr>
      </w:pPr>
      <w:r>
        <w:rPr>
          <w:rFonts w:ascii="Times New Roman" w:hAnsi="Times New Roman" w:cs="Times New Roman"/>
          <w:sz w:val="24"/>
          <w:szCs w:val="24"/>
        </w:rPr>
        <w:t xml:space="preserve">  Direct question about the overall tournament or speech events to </w:t>
      </w:r>
      <w:hyperlink r:id="rId8" w:history="1">
        <w:r w:rsidR="00C400D4" w:rsidRPr="004B1349">
          <w:rPr>
            <w:rStyle w:val="Hyperlink"/>
            <w:rFonts w:ascii="Times New Roman" w:hAnsi="Times New Roman" w:cs="Times New Roman"/>
            <w:sz w:val="24"/>
            <w:szCs w:val="24"/>
          </w:rPr>
          <w:t>sabarfield@gmail.com</w:t>
        </w:r>
      </w:hyperlink>
    </w:p>
    <w:p w14:paraId="51178EE0" w14:textId="77777777" w:rsidR="00C11737" w:rsidRDefault="00C11737" w:rsidP="00C11737">
      <w:pPr>
        <w:pStyle w:val="NoSpacing"/>
        <w:rPr>
          <w:rFonts w:ascii="Times New Roman" w:hAnsi="Times New Roman" w:cs="Times New Roman"/>
          <w:sz w:val="24"/>
          <w:szCs w:val="24"/>
        </w:rPr>
      </w:pPr>
    </w:p>
    <w:p w14:paraId="0FD1178C" w14:textId="77777777" w:rsidR="00C11737" w:rsidRDefault="00C11737" w:rsidP="00C11737">
      <w:pPr>
        <w:pStyle w:val="NoSpacing"/>
        <w:rPr>
          <w:rFonts w:ascii="Times New Roman" w:hAnsi="Times New Roman" w:cs="Times New Roman"/>
          <w:sz w:val="24"/>
          <w:szCs w:val="24"/>
        </w:rPr>
      </w:pPr>
      <w:r>
        <w:rPr>
          <w:rFonts w:ascii="Times New Roman" w:hAnsi="Times New Roman" w:cs="Times New Roman"/>
          <w:sz w:val="24"/>
          <w:szCs w:val="24"/>
        </w:rPr>
        <w:t>We look forward to seeing you in January!</w:t>
      </w:r>
    </w:p>
    <w:p w14:paraId="6381061D" w14:textId="77777777" w:rsidR="00C11737" w:rsidRDefault="00C11737" w:rsidP="00C11737">
      <w:pPr>
        <w:pStyle w:val="NoSpacing"/>
        <w:rPr>
          <w:rFonts w:ascii="Times New Roman" w:hAnsi="Times New Roman" w:cs="Times New Roman"/>
          <w:b/>
          <w:sz w:val="24"/>
          <w:szCs w:val="24"/>
        </w:rPr>
      </w:pPr>
    </w:p>
    <w:tbl>
      <w:tblPr>
        <w:tblStyle w:val="TableGridLight"/>
        <w:tblW w:w="0" w:type="auto"/>
        <w:tblLook w:val="04A0" w:firstRow="1" w:lastRow="0" w:firstColumn="1" w:lastColumn="0" w:noHBand="0" w:noVBand="1"/>
      </w:tblPr>
      <w:tblGrid>
        <w:gridCol w:w="4675"/>
        <w:gridCol w:w="4675"/>
      </w:tblGrid>
      <w:tr w:rsidR="001074CA" w14:paraId="68F47B18" w14:textId="77777777" w:rsidTr="001074CA">
        <w:tc>
          <w:tcPr>
            <w:tcW w:w="4675" w:type="dxa"/>
          </w:tcPr>
          <w:p w14:paraId="67D45F79" w14:textId="77777777" w:rsidR="001074CA" w:rsidRDefault="001074CA" w:rsidP="00C11737">
            <w:pPr>
              <w:pStyle w:val="NoSpacing"/>
              <w:rPr>
                <w:rFonts w:ascii="Times New Roman" w:hAnsi="Times New Roman" w:cs="Times New Roman"/>
                <w:b/>
                <w:sz w:val="24"/>
                <w:szCs w:val="24"/>
              </w:rPr>
            </w:pPr>
            <w:r>
              <w:rPr>
                <w:rFonts w:ascii="Times New Roman" w:hAnsi="Times New Roman" w:cs="Times New Roman"/>
                <w:b/>
                <w:sz w:val="24"/>
                <w:szCs w:val="24"/>
              </w:rPr>
              <w:t>Simpson College Speech &amp; Debate</w:t>
            </w:r>
          </w:p>
          <w:p w14:paraId="595F9619" w14:textId="77777777" w:rsid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Spencer Waugh</w:t>
            </w:r>
          </w:p>
          <w:p w14:paraId="430E2190" w14:textId="77777777" w:rsid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Director of Speech and Debate</w:t>
            </w:r>
          </w:p>
          <w:p w14:paraId="102A5B0C" w14:textId="77777777" w:rsidR="001074CA" w:rsidRDefault="008B2F81" w:rsidP="00C11737">
            <w:pPr>
              <w:pStyle w:val="NoSpacing"/>
              <w:rPr>
                <w:rFonts w:ascii="Times New Roman" w:hAnsi="Times New Roman" w:cs="Times New Roman"/>
                <w:sz w:val="24"/>
                <w:szCs w:val="24"/>
              </w:rPr>
            </w:pPr>
            <w:hyperlink r:id="rId9" w:history="1">
              <w:r w:rsidR="001074CA" w:rsidRPr="00461A6C">
                <w:rPr>
                  <w:rStyle w:val="Hyperlink"/>
                  <w:rFonts w:ascii="Times New Roman" w:hAnsi="Times New Roman" w:cs="Times New Roman"/>
                  <w:sz w:val="24"/>
                  <w:szCs w:val="24"/>
                </w:rPr>
                <w:t>Spencer.waugh@simpson.edu</w:t>
              </w:r>
            </w:hyperlink>
          </w:p>
          <w:p w14:paraId="43F384A5" w14:textId="77777777" w:rsidR="001074CA" w:rsidRP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(515) 961-1891</w:t>
            </w:r>
          </w:p>
        </w:tc>
        <w:tc>
          <w:tcPr>
            <w:tcW w:w="4675" w:type="dxa"/>
          </w:tcPr>
          <w:p w14:paraId="70348B00" w14:textId="77777777" w:rsidR="001074CA" w:rsidRDefault="001074CA" w:rsidP="00C11737">
            <w:pPr>
              <w:pStyle w:val="NoSpacing"/>
              <w:rPr>
                <w:rFonts w:ascii="Times New Roman" w:hAnsi="Times New Roman" w:cs="Times New Roman"/>
                <w:b/>
                <w:sz w:val="24"/>
                <w:szCs w:val="24"/>
              </w:rPr>
            </w:pPr>
            <w:r>
              <w:rPr>
                <w:rFonts w:ascii="Times New Roman" w:hAnsi="Times New Roman" w:cs="Times New Roman"/>
                <w:b/>
                <w:sz w:val="24"/>
                <w:szCs w:val="24"/>
              </w:rPr>
              <w:t>University of Northern Iowa Forensics</w:t>
            </w:r>
          </w:p>
          <w:p w14:paraId="2AC56FC5" w14:textId="77777777" w:rsid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Dr. John Fritch</w:t>
            </w:r>
          </w:p>
          <w:p w14:paraId="735D9A47" w14:textId="77777777" w:rsidR="001074CA" w:rsidRP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Director of Forensics</w:t>
            </w:r>
          </w:p>
        </w:tc>
      </w:tr>
      <w:tr w:rsidR="001074CA" w14:paraId="15943B85" w14:textId="77777777" w:rsidTr="001074CA">
        <w:tc>
          <w:tcPr>
            <w:tcW w:w="4675" w:type="dxa"/>
          </w:tcPr>
          <w:p w14:paraId="062337BE" w14:textId="77777777" w:rsidR="001074CA" w:rsidRDefault="001074CA" w:rsidP="00C11737">
            <w:pPr>
              <w:pStyle w:val="NoSpacing"/>
              <w:rPr>
                <w:rFonts w:ascii="Times New Roman" w:hAnsi="Times New Roman" w:cs="Times New Roman"/>
                <w:sz w:val="24"/>
                <w:szCs w:val="24"/>
              </w:rPr>
            </w:pPr>
            <w:proofErr w:type="spellStart"/>
            <w:r>
              <w:rPr>
                <w:rFonts w:ascii="Times New Roman" w:hAnsi="Times New Roman" w:cs="Times New Roman"/>
                <w:sz w:val="24"/>
                <w:szCs w:val="24"/>
              </w:rPr>
              <w:t>Deano</w:t>
            </w:r>
            <w:proofErr w:type="spellEnd"/>
            <w:r>
              <w:rPr>
                <w:rFonts w:ascii="Times New Roman" w:hAnsi="Times New Roman" w:cs="Times New Roman"/>
                <w:sz w:val="24"/>
                <w:szCs w:val="24"/>
              </w:rPr>
              <w:t xml:space="preserve"> Pape</w:t>
            </w:r>
          </w:p>
          <w:p w14:paraId="101E1658" w14:textId="77777777" w:rsid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Asst. Director of Speech and Debate</w:t>
            </w:r>
          </w:p>
          <w:p w14:paraId="6D4BE8C9" w14:textId="77777777" w:rsidR="001074CA" w:rsidRDefault="008B2F81" w:rsidP="00C11737">
            <w:pPr>
              <w:pStyle w:val="NoSpacing"/>
              <w:rPr>
                <w:rFonts w:ascii="Times New Roman" w:hAnsi="Times New Roman" w:cs="Times New Roman"/>
                <w:sz w:val="24"/>
                <w:szCs w:val="24"/>
              </w:rPr>
            </w:pPr>
            <w:hyperlink r:id="rId10" w:history="1">
              <w:r w:rsidR="001074CA" w:rsidRPr="00461A6C">
                <w:rPr>
                  <w:rStyle w:val="Hyperlink"/>
                  <w:rFonts w:ascii="Times New Roman" w:hAnsi="Times New Roman" w:cs="Times New Roman"/>
                  <w:sz w:val="24"/>
                  <w:szCs w:val="24"/>
                </w:rPr>
                <w:t>Deano.pape@simpson.edu</w:t>
              </w:r>
            </w:hyperlink>
          </w:p>
          <w:p w14:paraId="142E576A" w14:textId="77777777" w:rsidR="001074CA" w:rsidRP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(920) 229-8233</w:t>
            </w:r>
          </w:p>
        </w:tc>
        <w:tc>
          <w:tcPr>
            <w:tcW w:w="4675" w:type="dxa"/>
          </w:tcPr>
          <w:p w14:paraId="50DC42AA" w14:textId="77777777" w:rsid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Sade Barfield</w:t>
            </w:r>
          </w:p>
          <w:p w14:paraId="2CF666B3" w14:textId="77777777" w:rsid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Director of Individual Events</w:t>
            </w:r>
          </w:p>
          <w:p w14:paraId="03CEACEF" w14:textId="77777777" w:rsidR="001074CA" w:rsidRDefault="008B2F81" w:rsidP="00C11737">
            <w:pPr>
              <w:pStyle w:val="NoSpacing"/>
              <w:rPr>
                <w:rFonts w:ascii="Times New Roman" w:hAnsi="Times New Roman" w:cs="Times New Roman"/>
                <w:sz w:val="24"/>
                <w:szCs w:val="24"/>
              </w:rPr>
            </w:pPr>
            <w:hyperlink r:id="rId11" w:history="1">
              <w:r w:rsidR="001074CA" w:rsidRPr="00461A6C">
                <w:rPr>
                  <w:rStyle w:val="Hyperlink"/>
                  <w:rFonts w:ascii="Times New Roman" w:hAnsi="Times New Roman" w:cs="Times New Roman"/>
                  <w:sz w:val="24"/>
                  <w:szCs w:val="24"/>
                </w:rPr>
                <w:t>sabarfield@gmail.com</w:t>
              </w:r>
            </w:hyperlink>
          </w:p>
          <w:p w14:paraId="2ACD0060" w14:textId="77777777" w:rsidR="001074CA" w:rsidRPr="001074CA" w:rsidRDefault="001074CA" w:rsidP="00C11737">
            <w:pPr>
              <w:pStyle w:val="NoSpacing"/>
              <w:rPr>
                <w:rFonts w:ascii="Times New Roman" w:hAnsi="Times New Roman" w:cs="Times New Roman"/>
                <w:sz w:val="24"/>
                <w:szCs w:val="24"/>
              </w:rPr>
            </w:pPr>
            <w:r>
              <w:rPr>
                <w:rFonts w:ascii="Times New Roman" w:hAnsi="Times New Roman" w:cs="Times New Roman"/>
                <w:sz w:val="24"/>
                <w:szCs w:val="24"/>
              </w:rPr>
              <w:t>(309) 648-3189</w:t>
            </w:r>
          </w:p>
        </w:tc>
      </w:tr>
      <w:tr w:rsidR="001074CA" w14:paraId="7B916000" w14:textId="77777777" w:rsidTr="001074CA">
        <w:tc>
          <w:tcPr>
            <w:tcW w:w="4675" w:type="dxa"/>
          </w:tcPr>
          <w:p w14:paraId="72BC0C38" w14:textId="77777777" w:rsidR="001074CA" w:rsidRPr="001074CA" w:rsidRDefault="001074CA" w:rsidP="00C11737">
            <w:pPr>
              <w:pStyle w:val="NoSpacing"/>
              <w:rPr>
                <w:rFonts w:ascii="Times New Roman" w:hAnsi="Times New Roman" w:cs="Times New Roman"/>
                <w:sz w:val="24"/>
                <w:szCs w:val="24"/>
              </w:rPr>
            </w:pPr>
          </w:p>
        </w:tc>
        <w:tc>
          <w:tcPr>
            <w:tcW w:w="4675" w:type="dxa"/>
          </w:tcPr>
          <w:p w14:paraId="332DB54F" w14:textId="77777777" w:rsidR="001074CA" w:rsidRPr="001074CA" w:rsidRDefault="001074CA" w:rsidP="001074CA">
            <w:pPr>
              <w:pStyle w:val="NoSpacing"/>
              <w:rPr>
                <w:rFonts w:ascii="Times New Roman" w:hAnsi="Times New Roman" w:cs="Times New Roman"/>
                <w:sz w:val="24"/>
                <w:szCs w:val="24"/>
              </w:rPr>
            </w:pPr>
          </w:p>
        </w:tc>
      </w:tr>
      <w:tr w:rsidR="001074CA" w14:paraId="5D019A94" w14:textId="77777777" w:rsidTr="001074CA">
        <w:tc>
          <w:tcPr>
            <w:tcW w:w="4675" w:type="dxa"/>
          </w:tcPr>
          <w:p w14:paraId="131CEB12" w14:textId="77777777" w:rsidR="001074CA" w:rsidRDefault="00EE1C88" w:rsidP="00C11737">
            <w:pPr>
              <w:pStyle w:val="NoSpacing"/>
              <w:rPr>
                <w:rFonts w:ascii="Times New Roman" w:hAnsi="Times New Roman" w:cs="Times New Roman"/>
                <w:sz w:val="24"/>
                <w:szCs w:val="24"/>
              </w:rPr>
            </w:pPr>
            <w:r>
              <w:rPr>
                <w:rFonts w:ascii="Times New Roman" w:hAnsi="Times New Roman" w:cs="Times New Roman"/>
                <w:sz w:val="24"/>
                <w:szCs w:val="24"/>
              </w:rPr>
              <w:t>Steven Gill</w:t>
            </w:r>
          </w:p>
          <w:p w14:paraId="5772C9CF" w14:textId="77777777" w:rsidR="00EE1C88" w:rsidRPr="001074CA" w:rsidRDefault="00EE1C88" w:rsidP="00C11737">
            <w:pPr>
              <w:pStyle w:val="NoSpacing"/>
              <w:rPr>
                <w:rFonts w:ascii="Times New Roman" w:hAnsi="Times New Roman" w:cs="Times New Roman"/>
                <w:sz w:val="24"/>
                <w:szCs w:val="24"/>
              </w:rPr>
            </w:pPr>
            <w:r>
              <w:rPr>
                <w:rFonts w:ascii="Times New Roman" w:hAnsi="Times New Roman" w:cs="Times New Roman"/>
                <w:sz w:val="24"/>
                <w:szCs w:val="24"/>
              </w:rPr>
              <w:t>NFA LD Coach</w:t>
            </w:r>
          </w:p>
        </w:tc>
        <w:tc>
          <w:tcPr>
            <w:tcW w:w="4675" w:type="dxa"/>
          </w:tcPr>
          <w:p w14:paraId="69B4F3D9" w14:textId="77777777" w:rsidR="001074CA" w:rsidRDefault="00C400D4" w:rsidP="001074CA">
            <w:pPr>
              <w:pStyle w:val="NoSpacing"/>
              <w:rPr>
                <w:rFonts w:ascii="Times New Roman" w:hAnsi="Times New Roman" w:cs="Times New Roman"/>
                <w:sz w:val="24"/>
                <w:szCs w:val="24"/>
              </w:rPr>
            </w:pPr>
            <w:r>
              <w:rPr>
                <w:rFonts w:ascii="Times New Roman" w:hAnsi="Times New Roman" w:cs="Times New Roman"/>
                <w:sz w:val="24"/>
                <w:szCs w:val="24"/>
              </w:rPr>
              <w:t>Graduate Asst. Coach</w:t>
            </w:r>
          </w:p>
          <w:p w14:paraId="5DFBAA04" w14:textId="77777777" w:rsidR="001074CA" w:rsidRDefault="00C400D4" w:rsidP="001074CA">
            <w:pPr>
              <w:pStyle w:val="NoSpacing"/>
              <w:rPr>
                <w:rFonts w:ascii="Times New Roman" w:hAnsi="Times New Roman" w:cs="Times New Roman"/>
                <w:sz w:val="24"/>
                <w:szCs w:val="24"/>
              </w:rPr>
            </w:pPr>
            <w:r>
              <w:rPr>
                <w:rFonts w:ascii="Times New Roman" w:hAnsi="Times New Roman" w:cs="Times New Roman"/>
                <w:sz w:val="24"/>
                <w:szCs w:val="24"/>
              </w:rPr>
              <w:t>Emma Newton</w:t>
            </w:r>
          </w:p>
          <w:p w14:paraId="1AB641A8" w14:textId="77777777" w:rsidR="001074CA" w:rsidRDefault="001074CA" w:rsidP="00C11737">
            <w:pPr>
              <w:pStyle w:val="NoSpacing"/>
              <w:rPr>
                <w:rFonts w:ascii="Times New Roman" w:hAnsi="Times New Roman" w:cs="Times New Roman"/>
                <w:b/>
                <w:sz w:val="24"/>
                <w:szCs w:val="24"/>
              </w:rPr>
            </w:pPr>
          </w:p>
        </w:tc>
      </w:tr>
      <w:tr w:rsidR="001074CA" w14:paraId="5B11CDD0" w14:textId="77777777" w:rsidTr="001074CA">
        <w:tc>
          <w:tcPr>
            <w:tcW w:w="4675" w:type="dxa"/>
          </w:tcPr>
          <w:p w14:paraId="219403B9" w14:textId="77777777" w:rsidR="001074CA" w:rsidRPr="001074CA" w:rsidRDefault="001074CA" w:rsidP="00C11737">
            <w:pPr>
              <w:pStyle w:val="NoSpacing"/>
              <w:rPr>
                <w:rFonts w:ascii="Times New Roman" w:hAnsi="Times New Roman" w:cs="Times New Roman"/>
                <w:sz w:val="24"/>
                <w:szCs w:val="24"/>
              </w:rPr>
            </w:pPr>
          </w:p>
        </w:tc>
        <w:tc>
          <w:tcPr>
            <w:tcW w:w="4675" w:type="dxa"/>
          </w:tcPr>
          <w:p w14:paraId="465F8F85" w14:textId="77777777" w:rsidR="001074CA" w:rsidRDefault="001074CA" w:rsidP="00C11737">
            <w:pPr>
              <w:pStyle w:val="NoSpacing"/>
              <w:rPr>
                <w:rFonts w:ascii="Times New Roman" w:hAnsi="Times New Roman" w:cs="Times New Roman"/>
                <w:b/>
                <w:sz w:val="24"/>
                <w:szCs w:val="24"/>
              </w:rPr>
            </w:pPr>
          </w:p>
        </w:tc>
      </w:tr>
    </w:tbl>
    <w:p w14:paraId="55117F00" w14:textId="77777777" w:rsidR="00C11737" w:rsidRDefault="00C11737" w:rsidP="00C11737">
      <w:pPr>
        <w:pStyle w:val="NoSpacing"/>
        <w:rPr>
          <w:rFonts w:ascii="Times New Roman" w:hAnsi="Times New Roman" w:cs="Times New Roman"/>
          <w:b/>
          <w:sz w:val="24"/>
          <w:szCs w:val="24"/>
        </w:rPr>
      </w:pPr>
    </w:p>
    <w:p w14:paraId="1B42060F" w14:textId="77777777" w:rsidR="001074CA" w:rsidRDefault="001074CA" w:rsidP="00C11737">
      <w:pPr>
        <w:pStyle w:val="NoSpacing"/>
        <w:rPr>
          <w:rFonts w:ascii="Times New Roman" w:hAnsi="Times New Roman" w:cs="Times New Roman"/>
          <w:b/>
          <w:sz w:val="24"/>
          <w:szCs w:val="24"/>
        </w:rPr>
      </w:pPr>
    </w:p>
    <w:p w14:paraId="4EEF25DF" w14:textId="77777777" w:rsidR="001074CA" w:rsidRPr="001A5018" w:rsidRDefault="008F73E1" w:rsidP="00C11737">
      <w:pPr>
        <w:pStyle w:val="NoSpacing"/>
        <w:rPr>
          <w:rFonts w:ascii="Times New Roman" w:hAnsi="Times New Roman" w:cs="Times New Roman"/>
          <w:b/>
          <w:color w:val="7030A0"/>
          <w:sz w:val="24"/>
          <w:szCs w:val="24"/>
          <w:u w:val="single"/>
        </w:rPr>
      </w:pPr>
      <w:r>
        <w:rPr>
          <w:rFonts w:ascii="Times New Roman" w:hAnsi="Times New Roman" w:cs="Times New Roman"/>
          <w:b/>
          <w:color w:val="7030A0"/>
          <w:sz w:val="24"/>
          <w:szCs w:val="24"/>
          <w:u w:val="single"/>
        </w:rPr>
        <w:t>2021</w:t>
      </w:r>
      <w:r w:rsidR="001074CA" w:rsidRPr="001A5018">
        <w:rPr>
          <w:rFonts w:ascii="Times New Roman" w:hAnsi="Times New Roman" w:cs="Times New Roman"/>
          <w:b/>
          <w:color w:val="7030A0"/>
          <w:sz w:val="24"/>
          <w:szCs w:val="24"/>
          <w:u w:val="single"/>
        </w:rPr>
        <w:t xml:space="preserve"> IOWA SWING TOURNAMENT INFORMATION </w:t>
      </w:r>
    </w:p>
    <w:p w14:paraId="478CAD3C" w14:textId="77777777" w:rsidR="00C400D4" w:rsidRDefault="00C400D4" w:rsidP="00C11737">
      <w:pPr>
        <w:pStyle w:val="NoSpacing"/>
        <w:rPr>
          <w:rFonts w:ascii="Times New Roman" w:hAnsi="Times New Roman" w:cs="Times New Roman"/>
          <w:b/>
          <w:sz w:val="24"/>
          <w:szCs w:val="24"/>
        </w:rPr>
      </w:pPr>
    </w:p>
    <w:p w14:paraId="7ADEACBD" w14:textId="77777777" w:rsidR="00C400D4" w:rsidRPr="001A5018" w:rsidRDefault="00C400D4" w:rsidP="00C11737">
      <w:pPr>
        <w:pStyle w:val="NoSpacing"/>
        <w:rPr>
          <w:rFonts w:ascii="Times New Roman" w:hAnsi="Times New Roman" w:cs="Times New Roman"/>
          <w:b/>
          <w:sz w:val="24"/>
          <w:szCs w:val="24"/>
          <w:u w:val="single"/>
        </w:rPr>
      </w:pPr>
      <w:r w:rsidRPr="001A5018">
        <w:rPr>
          <w:rFonts w:ascii="Times New Roman" w:hAnsi="Times New Roman" w:cs="Times New Roman"/>
          <w:b/>
          <w:color w:val="7030A0"/>
          <w:sz w:val="24"/>
          <w:szCs w:val="24"/>
          <w:u w:val="single"/>
        </w:rPr>
        <w:t>Tournament Fees</w:t>
      </w:r>
    </w:p>
    <w:p w14:paraId="4B95B59C"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$5/entry. One quality judge covers six slots.</w:t>
      </w:r>
    </w:p>
    <w:p w14:paraId="496511B0"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There is a $10.00 fee for every uncovered entry.</w:t>
      </w:r>
    </w:p>
    <w:p w14:paraId="45647BFB" w14:textId="77777777" w:rsidR="00C400D4" w:rsidRDefault="00C400D4" w:rsidP="00C400D4">
      <w:pPr>
        <w:pStyle w:val="NormalWeb"/>
        <w:spacing w:before="0" w:beforeAutospacing="0" w:after="0" w:afterAutospacing="0"/>
        <w:rPr>
          <w:rFonts w:ascii="Verdana" w:hAnsi="Verdana" w:cs="Tahoma"/>
          <w:color w:val="000000"/>
        </w:rPr>
      </w:pPr>
    </w:p>
    <w:p w14:paraId="3AF52D5E" w14:textId="77777777" w:rsidR="00A67BFB" w:rsidRDefault="00A67BFB" w:rsidP="00C400D4">
      <w:pPr>
        <w:pStyle w:val="NormalWeb"/>
        <w:spacing w:before="0" w:beforeAutospacing="0" w:after="0" w:afterAutospacing="0"/>
        <w:rPr>
          <w:rFonts w:ascii="Tahoma" w:hAnsi="Tahoma" w:cs="Tahoma"/>
          <w:color w:val="000000"/>
          <w:sz w:val="21"/>
          <w:szCs w:val="21"/>
        </w:rPr>
      </w:pPr>
    </w:p>
    <w:p w14:paraId="6ADA392D"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Tahoma" w:hAnsi="Tahoma" w:cs="Tahoma"/>
          <w:color w:val="000000"/>
          <w:sz w:val="21"/>
          <w:szCs w:val="21"/>
        </w:rPr>
        <w:t> </w:t>
      </w:r>
    </w:p>
    <w:p w14:paraId="50D05EDE" w14:textId="77777777" w:rsidR="00C400D4" w:rsidRDefault="00C400D4" w:rsidP="00C400D4">
      <w:pPr>
        <w:pStyle w:val="NormalWeb"/>
        <w:spacing w:before="0" w:beforeAutospacing="0" w:after="0" w:afterAutospacing="0"/>
        <w:rPr>
          <w:rFonts w:ascii="Verdana" w:hAnsi="Verdana" w:cs="Tahoma"/>
          <w:b/>
          <w:color w:val="000000"/>
        </w:rPr>
      </w:pPr>
    </w:p>
    <w:p w14:paraId="64D45DA9" w14:textId="77777777" w:rsidR="00C400D4" w:rsidRDefault="00C400D4" w:rsidP="00C400D4">
      <w:pPr>
        <w:pStyle w:val="NormalWeb"/>
        <w:spacing w:before="0" w:beforeAutospacing="0" w:after="0" w:afterAutospacing="0"/>
        <w:rPr>
          <w:rFonts w:ascii="Verdana" w:hAnsi="Verdana" w:cs="Tahoma"/>
          <w:b/>
          <w:color w:val="000000"/>
        </w:rPr>
      </w:pPr>
    </w:p>
    <w:p w14:paraId="421A15A1" w14:textId="77777777" w:rsidR="00C400D4" w:rsidRDefault="00C400D4" w:rsidP="00C400D4">
      <w:pPr>
        <w:pStyle w:val="NormalWeb"/>
        <w:spacing w:before="0" w:beforeAutospacing="0" w:after="0" w:afterAutospacing="0"/>
        <w:rPr>
          <w:rFonts w:ascii="Verdana" w:hAnsi="Verdana" w:cs="Tahoma"/>
          <w:b/>
          <w:color w:val="000000"/>
        </w:rPr>
      </w:pPr>
    </w:p>
    <w:p w14:paraId="7DBC9747" w14:textId="77777777" w:rsidR="00C400D4" w:rsidRDefault="00C400D4" w:rsidP="00C400D4">
      <w:pPr>
        <w:pStyle w:val="NormalWeb"/>
        <w:spacing w:before="0" w:beforeAutospacing="0" w:after="0" w:afterAutospacing="0"/>
        <w:rPr>
          <w:rFonts w:ascii="Verdana" w:hAnsi="Verdana" w:cs="Tahoma"/>
          <w:b/>
          <w:color w:val="000000"/>
        </w:rPr>
      </w:pPr>
    </w:p>
    <w:p w14:paraId="47047E2C" w14:textId="77777777" w:rsidR="00C400D4" w:rsidRDefault="00C400D4" w:rsidP="00C400D4">
      <w:pPr>
        <w:pStyle w:val="NormalWeb"/>
        <w:spacing w:before="0" w:beforeAutospacing="0" w:after="0" w:afterAutospacing="0"/>
        <w:rPr>
          <w:rFonts w:ascii="Verdana" w:hAnsi="Verdana" w:cs="Tahoma"/>
          <w:b/>
          <w:color w:val="000000"/>
        </w:rPr>
      </w:pPr>
    </w:p>
    <w:p w14:paraId="12692FBC" w14:textId="77777777" w:rsidR="00C400D4" w:rsidRDefault="00C400D4" w:rsidP="00C400D4">
      <w:pPr>
        <w:pStyle w:val="NormalWeb"/>
        <w:spacing w:before="0" w:beforeAutospacing="0" w:after="0" w:afterAutospacing="0"/>
        <w:rPr>
          <w:rFonts w:ascii="Verdana" w:hAnsi="Verdana" w:cs="Tahoma"/>
          <w:b/>
          <w:color w:val="000000"/>
        </w:rPr>
      </w:pPr>
    </w:p>
    <w:p w14:paraId="6858F94A" w14:textId="77777777" w:rsidR="00C400D4" w:rsidRDefault="00C400D4" w:rsidP="00C400D4">
      <w:pPr>
        <w:pStyle w:val="NormalWeb"/>
        <w:spacing w:before="0" w:beforeAutospacing="0" w:after="0" w:afterAutospacing="0"/>
        <w:rPr>
          <w:rFonts w:ascii="Verdana" w:hAnsi="Verdana" w:cs="Tahoma"/>
          <w:b/>
          <w:color w:val="000000"/>
        </w:rPr>
      </w:pPr>
    </w:p>
    <w:p w14:paraId="38607C5A" w14:textId="77777777" w:rsidR="00C400D4" w:rsidRPr="00C400D4" w:rsidRDefault="00C400D4" w:rsidP="00C400D4">
      <w:pPr>
        <w:pStyle w:val="NormalWeb"/>
        <w:spacing w:before="0" w:beforeAutospacing="0" w:after="0" w:afterAutospacing="0"/>
        <w:rPr>
          <w:rFonts w:ascii="Verdana" w:hAnsi="Verdana" w:cs="Tahoma"/>
          <w:b/>
          <w:color w:val="000000"/>
        </w:rPr>
      </w:pPr>
      <w:r>
        <w:rPr>
          <w:rFonts w:ascii="Verdana" w:hAnsi="Verdana" w:cs="Tahoma"/>
          <w:b/>
          <w:color w:val="000000"/>
        </w:rPr>
        <w:t>Payments</w:t>
      </w:r>
    </w:p>
    <w:p w14:paraId="688F54D2" w14:textId="77777777" w:rsidR="00C400D4" w:rsidRPr="001A5018" w:rsidRDefault="00C400D4" w:rsidP="00C400D4">
      <w:pPr>
        <w:pStyle w:val="NormalWeb"/>
        <w:spacing w:before="0" w:beforeAutospacing="0" w:after="0" w:afterAutospacing="0"/>
        <w:rPr>
          <w:rFonts w:ascii="Verdana" w:hAnsi="Verdana" w:cs="Tahoma"/>
          <w:b/>
          <w:color w:val="000000"/>
        </w:rPr>
      </w:pPr>
      <w:r w:rsidRPr="001A5018">
        <w:rPr>
          <w:rFonts w:ascii="Verdana" w:hAnsi="Verdana" w:cs="Tahoma"/>
          <w:b/>
          <w:color w:val="000000"/>
        </w:rPr>
        <w:t>Saturday January 16, 2020</w:t>
      </w:r>
    </w:p>
    <w:p w14:paraId="5DB5EB1B" w14:textId="77777777" w:rsidR="00C400D4" w:rsidRDefault="00EE1C88" w:rsidP="00C400D4">
      <w:pPr>
        <w:pStyle w:val="NormalWeb"/>
        <w:spacing w:before="0" w:beforeAutospacing="0" w:after="0" w:afterAutospacing="0"/>
        <w:rPr>
          <w:rFonts w:ascii="Verdana" w:hAnsi="Verdana" w:cs="Tahoma"/>
          <w:color w:val="000000"/>
        </w:rPr>
      </w:pPr>
      <w:r>
        <w:rPr>
          <w:rFonts w:ascii="Verdana" w:hAnsi="Verdana" w:cs="Tahoma"/>
          <w:color w:val="000000"/>
        </w:rPr>
        <w:t>Mail checks</w:t>
      </w:r>
    </w:p>
    <w:p w14:paraId="27095D73" w14:textId="77777777" w:rsidR="00EE1C88" w:rsidRDefault="00EE1C88" w:rsidP="00C400D4">
      <w:pPr>
        <w:pStyle w:val="NormalWeb"/>
        <w:spacing w:before="0" w:beforeAutospacing="0" w:after="0" w:afterAutospacing="0"/>
        <w:rPr>
          <w:rFonts w:ascii="Verdana" w:hAnsi="Verdana" w:cs="Tahoma"/>
          <w:color w:val="000000"/>
        </w:rPr>
      </w:pPr>
      <w:r>
        <w:rPr>
          <w:rFonts w:ascii="Verdana" w:hAnsi="Verdana" w:cs="Tahoma"/>
          <w:color w:val="000000"/>
        </w:rPr>
        <w:t>Simpson College</w:t>
      </w:r>
    </w:p>
    <w:p w14:paraId="2D52DB2C" w14:textId="77777777" w:rsidR="00EE1C88" w:rsidRDefault="00EE1C88" w:rsidP="00C400D4">
      <w:pPr>
        <w:pStyle w:val="NormalWeb"/>
        <w:spacing w:before="0" w:beforeAutospacing="0" w:after="0" w:afterAutospacing="0"/>
        <w:rPr>
          <w:rFonts w:ascii="Verdana" w:hAnsi="Verdana" w:cs="Tahoma"/>
          <w:color w:val="000000"/>
        </w:rPr>
      </w:pPr>
      <w:r>
        <w:rPr>
          <w:rFonts w:ascii="Verdana" w:hAnsi="Verdana" w:cs="Tahoma"/>
          <w:color w:val="000000"/>
        </w:rPr>
        <w:t>ATTN: Spencer Waugh</w:t>
      </w:r>
    </w:p>
    <w:p w14:paraId="5EAEEB05" w14:textId="77777777" w:rsidR="00EE1C88" w:rsidRDefault="00EE1C88" w:rsidP="00C400D4">
      <w:pPr>
        <w:pStyle w:val="NormalWeb"/>
        <w:spacing w:before="0" w:beforeAutospacing="0" w:after="0" w:afterAutospacing="0"/>
        <w:rPr>
          <w:rFonts w:ascii="Verdana" w:hAnsi="Verdana" w:cs="Tahoma"/>
          <w:color w:val="000000"/>
        </w:rPr>
      </w:pPr>
      <w:r>
        <w:rPr>
          <w:rFonts w:ascii="Verdana" w:hAnsi="Verdana" w:cs="Tahoma"/>
          <w:color w:val="000000"/>
        </w:rPr>
        <w:t>701 N “C” St.</w:t>
      </w:r>
    </w:p>
    <w:p w14:paraId="777AF5F4" w14:textId="77777777" w:rsidR="00EE1C88" w:rsidRDefault="00EE1C88" w:rsidP="00C400D4">
      <w:pPr>
        <w:pStyle w:val="NormalWeb"/>
        <w:spacing w:before="0" w:beforeAutospacing="0" w:after="0" w:afterAutospacing="0"/>
        <w:rPr>
          <w:rFonts w:ascii="Verdana" w:hAnsi="Verdana" w:cs="Tahoma"/>
          <w:color w:val="000000"/>
        </w:rPr>
      </w:pPr>
      <w:r>
        <w:rPr>
          <w:rFonts w:ascii="Verdana" w:hAnsi="Verdana" w:cs="Tahoma"/>
          <w:color w:val="000000"/>
        </w:rPr>
        <w:t>Indianola, IA 50125</w:t>
      </w:r>
    </w:p>
    <w:p w14:paraId="433A9B5C" w14:textId="77777777" w:rsidR="00C400D4" w:rsidRDefault="00C400D4" w:rsidP="00C400D4">
      <w:pPr>
        <w:pStyle w:val="NormalWeb"/>
        <w:spacing w:before="0" w:beforeAutospacing="0" w:after="0" w:afterAutospacing="0"/>
        <w:rPr>
          <w:rFonts w:ascii="Verdana" w:hAnsi="Verdana" w:cs="Tahoma"/>
          <w:color w:val="000000"/>
        </w:rPr>
      </w:pPr>
    </w:p>
    <w:p w14:paraId="3A66ECDE" w14:textId="77777777" w:rsidR="00C400D4" w:rsidRPr="001A5018" w:rsidRDefault="00C400D4" w:rsidP="00C400D4">
      <w:pPr>
        <w:pStyle w:val="NormalWeb"/>
        <w:spacing w:before="0" w:beforeAutospacing="0" w:after="0" w:afterAutospacing="0"/>
        <w:rPr>
          <w:rFonts w:ascii="Verdana" w:hAnsi="Verdana" w:cs="Tahoma"/>
          <w:b/>
          <w:color w:val="000000"/>
        </w:rPr>
      </w:pPr>
      <w:r w:rsidRPr="001A5018">
        <w:rPr>
          <w:rFonts w:ascii="Verdana" w:hAnsi="Verdana" w:cs="Tahoma"/>
          <w:b/>
          <w:color w:val="000000"/>
        </w:rPr>
        <w:t>Sunday January 17, 2020</w:t>
      </w:r>
    </w:p>
    <w:p w14:paraId="1999CF53" w14:textId="77777777" w:rsidR="00EE1C88" w:rsidRDefault="00C400D4" w:rsidP="00C400D4">
      <w:pPr>
        <w:pStyle w:val="NormalWeb"/>
        <w:spacing w:before="0" w:beforeAutospacing="0" w:after="0" w:afterAutospacing="0"/>
        <w:rPr>
          <w:rFonts w:ascii="Verdana" w:hAnsi="Verdana" w:cs="Tahoma"/>
          <w:color w:val="000000"/>
        </w:rPr>
      </w:pPr>
      <w:r>
        <w:rPr>
          <w:rFonts w:ascii="Verdana" w:hAnsi="Verdana" w:cs="Tahoma"/>
          <w:color w:val="000000"/>
        </w:rPr>
        <w:t xml:space="preserve">Payment can be done either via </w:t>
      </w:r>
      <w:r w:rsidR="00A67BFB">
        <w:rPr>
          <w:rFonts w:ascii="Verdana" w:hAnsi="Verdana" w:cs="Tahoma"/>
          <w:color w:val="000000"/>
        </w:rPr>
        <w:t xml:space="preserve">credit card or </w:t>
      </w:r>
      <w:r>
        <w:rPr>
          <w:rFonts w:ascii="Verdana" w:hAnsi="Verdana" w:cs="Tahoma"/>
          <w:color w:val="000000"/>
        </w:rPr>
        <w:t xml:space="preserve">check. </w:t>
      </w:r>
    </w:p>
    <w:p w14:paraId="3CB3725A" w14:textId="77777777" w:rsidR="00EE1C88" w:rsidRDefault="00EE1C88" w:rsidP="00C400D4">
      <w:pPr>
        <w:pStyle w:val="NormalWeb"/>
        <w:spacing w:before="0" w:beforeAutospacing="0" w:after="0" w:afterAutospacing="0"/>
        <w:rPr>
          <w:rFonts w:ascii="Verdana" w:hAnsi="Verdana" w:cs="Tahoma"/>
          <w:color w:val="000000"/>
        </w:rPr>
      </w:pPr>
    </w:p>
    <w:p w14:paraId="4B36C04F" w14:textId="77777777" w:rsidR="00A67BFB" w:rsidRDefault="00A67BFB" w:rsidP="00C400D4">
      <w:pPr>
        <w:pStyle w:val="NormalWeb"/>
        <w:spacing w:before="0" w:beforeAutospacing="0" w:after="0" w:afterAutospacing="0"/>
        <w:rPr>
          <w:rFonts w:ascii="Verdana" w:hAnsi="Verdana" w:cs="Tahoma"/>
          <w:color w:val="000000"/>
        </w:rPr>
      </w:pPr>
      <w:r>
        <w:rPr>
          <w:rFonts w:ascii="Verdana" w:hAnsi="Verdana" w:cs="Tahoma"/>
          <w:color w:val="000000"/>
        </w:rPr>
        <w:t>Email Sade Barfield</w:t>
      </w:r>
      <w:r w:rsidR="00EE1C88">
        <w:rPr>
          <w:rFonts w:ascii="Verdana" w:hAnsi="Verdana" w:cs="Tahoma"/>
          <w:color w:val="000000"/>
        </w:rPr>
        <w:t xml:space="preserve"> </w:t>
      </w:r>
      <w:r>
        <w:rPr>
          <w:rFonts w:ascii="Verdana" w:hAnsi="Verdana" w:cs="Tahoma"/>
          <w:color w:val="000000"/>
        </w:rPr>
        <w:t>(</w:t>
      </w:r>
      <w:hyperlink r:id="rId12" w:history="1">
        <w:r w:rsidRPr="004B1349">
          <w:rPr>
            <w:rStyle w:val="Hyperlink"/>
            <w:rFonts w:ascii="Verdana" w:hAnsi="Verdana" w:cs="Tahoma"/>
          </w:rPr>
          <w:t>sabarfield@gmail.com</w:t>
        </w:r>
      </w:hyperlink>
      <w:r>
        <w:rPr>
          <w:rFonts w:ascii="Verdana" w:hAnsi="Verdana" w:cs="Tahoma"/>
          <w:color w:val="000000"/>
        </w:rPr>
        <w:t>) if you want to pay with a credit card.</w:t>
      </w:r>
    </w:p>
    <w:p w14:paraId="0E7C79D5"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Please make checks out to University of Northern Iowa and mail to address below:</w:t>
      </w:r>
    </w:p>
    <w:p w14:paraId="585A9FC4" w14:textId="77777777" w:rsidR="00C400D4" w:rsidRDefault="00CB108D"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University of Northern Iowa</w:t>
      </w:r>
      <w:r w:rsidR="00C400D4">
        <w:rPr>
          <w:rFonts w:ascii="Verdana" w:hAnsi="Verdana" w:cs="Tahoma"/>
          <w:color w:val="000000"/>
        </w:rPr>
        <w:t xml:space="preserve"> </w:t>
      </w:r>
    </w:p>
    <w:p w14:paraId="27B015AB"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 Sade Barfield</w:t>
      </w:r>
    </w:p>
    <w:p w14:paraId="293C1771" w14:textId="77777777" w:rsidR="00C400D4" w:rsidRDefault="00C400D4" w:rsidP="00C400D4">
      <w:pPr>
        <w:pStyle w:val="NormalWeb"/>
        <w:spacing w:before="0" w:beforeAutospacing="0" w:after="0" w:afterAutospacing="0"/>
        <w:rPr>
          <w:rFonts w:ascii="Verdana" w:hAnsi="Verdana" w:cs="Tahoma"/>
          <w:color w:val="000000"/>
        </w:rPr>
      </w:pPr>
      <w:r>
        <w:rPr>
          <w:rFonts w:ascii="Verdana" w:hAnsi="Verdana" w:cs="Tahoma"/>
          <w:color w:val="000000"/>
        </w:rPr>
        <w:t>326 Lang Hall</w:t>
      </w:r>
    </w:p>
    <w:p w14:paraId="015C071F"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Cedar Falls, IA 50614</w:t>
      </w:r>
    </w:p>
    <w:p w14:paraId="4289E529" w14:textId="77777777" w:rsidR="001074CA" w:rsidRPr="00A81A84" w:rsidRDefault="001074CA" w:rsidP="00C11737">
      <w:pPr>
        <w:pStyle w:val="NoSpacing"/>
        <w:rPr>
          <w:rFonts w:ascii="Times New Roman" w:hAnsi="Times New Roman" w:cs="Times New Roman"/>
          <w:sz w:val="24"/>
          <w:szCs w:val="24"/>
        </w:rPr>
      </w:pPr>
    </w:p>
    <w:p w14:paraId="3F2938E0" w14:textId="77777777" w:rsidR="00652770" w:rsidRPr="00A81A84" w:rsidRDefault="001074CA" w:rsidP="00C11737">
      <w:pPr>
        <w:pStyle w:val="NoSpacing"/>
        <w:rPr>
          <w:rFonts w:ascii="Times New Roman" w:hAnsi="Times New Roman" w:cs="Times New Roman"/>
          <w:sz w:val="24"/>
          <w:szCs w:val="24"/>
        </w:rPr>
      </w:pPr>
      <w:r w:rsidRPr="001A5018">
        <w:rPr>
          <w:rFonts w:ascii="Times New Roman" w:hAnsi="Times New Roman" w:cs="Times New Roman"/>
          <w:b/>
          <w:color w:val="7030A0"/>
          <w:sz w:val="24"/>
          <w:szCs w:val="24"/>
          <w:u w:val="single"/>
        </w:rPr>
        <w:t>ENTRIES</w:t>
      </w:r>
      <w:r w:rsidRPr="00A81A84">
        <w:rPr>
          <w:rFonts w:ascii="Times New Roman" w:hAnsi="Times New Roman" w:cs="Times New Roman"/>
          <w:b/>
          <w:sz w:val="24"/>
          <w:szCs w:val="24"/>
        </w:rPr>
        <w:t>:</w:t>
      </w:r>
      <w:r w:rsidR="00652770" w:rsidRPr="00A81A84">
        <w:rPr>
          <w:rFonts w:ascii="Times New Roman" w:hAnsi="Times New Roman" w:cs="Times New Roman"/>
          <w:sz w:val="24"/>
          <w:szCs w:val="24"/>
        </w:rPr>
        <w:t xml:space="preserve"> Entries must be submitt</w:t>
      </w:r>
      <w:r w:rsidRPr="00A81A84">
        <w:rPr>
          <w:rFonts w:ascii="Times New Roman" w:hAnsi="Times New Roman" w:cs="Times New Roman"/>
          <w:sz w:val="24"/>
          <w:szCs w:val="24"/>
        </w:rPr>
        <w:t xml:space="preserve">ed to Speechwire on </w:t>
      </w:r>
      <w:r w:rsidR="00C400D4">
        <w:rPr>
          <w:rFonts w:ascii="Times New Roman" w:hAnsi="Times New Roman" w:cs="Times New Roman"/>
          <w:sz w:val="24"/>
          <w:szCs w:val="24"/>
        </w:rPr>
        <w:t>Sunday, January 10</w:t>
      </w:r>
      <w:r w:rsidR="00652770" w:rsidRPr="00A81A84">
        <w:rPr>
          <w:rFonts w:ascii="Times New Roman" w:hAnsi="Times New Roman" w:cs="Times New Roman"/>
          <w:sz w:val="24"/>
          <w:szCs w:val="24"/>
        </w:rPr>
        <w:t xml:space="preserve"> by 5 p.m. CST. Aft</w:t>
      </w:r>
      <w:r w:rsidRPr="00A81A84">
        <w:rPr>
          <w:rFonts w:ascii="Times New Roman" w:hAnsi="Times New Roman" w:cs="Times New Roman"/>
          <w:sz w:val="24"/>
          <w:szCs w:val="24"/>
        </w:rPr>
        <w:t xml:space="preserve">er </w:t>
      </w:r>
      <w:r w:rsidR="00652770" w:rsidRPr="00A81A84">
        <w:rPr>
          <w:rFonts w:ascii="Times New Roman" w:hAnsi="Times New Roman" w:cs="Times New Roman"/>
          <w:sz w:val="24"/>
          <w:szCs w:val="24"/>
        </w:rPr>
        <w:t>the deadline, no additional</w:t>
      </w:r>
      <w:r w:rsidRPr="00A81A84">
        <w:rPr>
          <w:rFonts w:ascii="Times New Roman" w:hAnsi="Times New Roman" w:cs="Times New Roman"/>
          <w:sz w:val="24"/>
          <w:szCs w:val="24"/>
        </w:rPr>
        <w:t xml:space="preserve"> entries will be accep</w:t>
      </w:r>
      <w:r w:rsidR="00652770" w:rsidRPr="00A81A84">
        <w:rPr>
          <w:rFonts w:ascii="Times New Roman" w:hAnsi="Times New Roman" w:cs="Times New Roman"/>
          <w:sz w:val="24"/>
          <w:szCs w:val="24"/>
        </w:rPr>
        <w:t>ted. If drops need to be made aft</w:t>
      </w:r>
      <w:r w:rsidRPr="00A81A84">
        <w:rPr>
          <w:rFonts w:ascii="Times New Roman" w:hAnsi="Times New Roman" w:cs="Times New Roman"/>
          <w:sz w:val="24"/>
          <w:szCs w:val="24"/>
        </w:rPr>
        <w:t xml:space="preserve">er the deadline, email sabarfield@gmail.com (UNI half) or deano.pape@simpson.edu (Simpson half). </w:t>
      </w:r>
    </w:p>
    <w:p w14:paraId="2B77CCA8" w14:textId="77777777" w:rsidR="00652770" w:rsidRPr="00A81A84" w:rsidRDefault="00652770" w:rsidP="00C11737">
      <w:pPr>
        <w:pStyle w:val="NoSpacing"/>
        <w:rPr>
          <w:rFonts w:ascii="Times New Roman" w:hAnsi="Times New Roman" w:cs="Times New Roman"/>
          <w:sz w:val="24"/>
          <w:szCs w:val="24"/>
        </w:rPr>
      </w:pPr>
    </w:p>
    <w:p w14:paraId="2DF3165C" w14:textId="77777777" w:rsidR="00652770" w:rsidRPr="00A81A84" w:rsidRDefault="00652770" w:rsidP="00C11737">
      <w:pPr>
        <w:pStyle w:val="NoSpacing"/>
        <w:rPr>
          <w:rFonts w:ascii="Times New Roman" w:hAnsi="Times New Roman" w:cs="Times New Roman"/>
          <w:sz w:val="24"/>
          <w:szCs w:val="24"/>
        </w:rPr>
      </w:pPr>
    </w:p>
    <w:p w14:paraId="61AD8C47" w14:textId="77777777" w:rsidR="001074CA" w:rsidRPr="00A81A84" w:rsidRDefault="001074CA" w:rsidP="00C11737">
      <w:pPr>
        <w:pStyle w:val="NoSpacing"/>
        <w:rPr>
          <w:rFonts w:ascii="Times New Roman" w:hAnsi="Times New Roman" w:cs="Times New Roman"/>
          <w:sz w:val="24"/>
          <w:szCs w:val="24"/>
        </w:rPr>
      </w:pPr>
      <w:r w:rsidRPr="001A5018">
        <w:rPr>
          <w:rFonts w:ascii="Times New Roman" w:hAnsi="Times New Roman" w:cs="Times New Roman"/>
          <w:b/>
          <w:color w:val="7030A0"/>
          <w:sz w:val="24"/>
          <w:szCs w:val="24"/>
          <w:u w:val="single"/>
        </w:rPr>
        <w:t>EVENTS</w:t>
      </w:r>
      <w:r w:rsidRPr="00A81A84">
        <w:rPr>
          <w:rFonts w:ascii="Times New Roman" w:hAnsi="Times New Roman" w:cs="Times New Roman"/>
          <w:sz w:val="24"/>
          <w:szCs w:val="24"/>
        </w:rPr>
        <w:t>: All 11 AFA events will be offered, and e</w:t>
      </w:r>
      <w:r w:rsidR="00652770" w:rsidRPr="00A81A84">
        <w:rPr>
          <w:rFonts w:ascii="Times New Roman" w:hAnsi="Times New Roman" w:cs="Times New Roman"/>
          <w:sz w:val="24"/>
          <w:szCs w:val="24"/>
        </w:rPr>
        <w:t>vents will be divided into 2 patt</w:t>
      </w:r>
      <w:r w:rsidRPr="00A81A84">
        <w:rPr>
          <w:rFonts w:ascii="Times New Roman" w:hAnsi="Times New Roman" w:cs="Times New Roman"/>
          <w:sz w:val="24"/>
          <w:szCs w:val="24"/>
        </w:rPr>
        <w:t>erns. IE Students may ente</w:t>
      </w:r>
      <w:r w:rsidR="00652770" w:rsidRPr="00A81A84">
        <w:rPr>
          <w:rFonts w:ascii="Times New Roman" w:hAnsi="Times New Roman" w:cs="Times New Roman"/>
          <w:sz w:val="24"/>
          <w:szCs w:val="24"/>
        </w:rPr>
        <w:t>r up to three events in each patt</w:t>
      </w:r>
      <w:r w:rsidRPr="00A81A84">
        <w:rPr>
          <w:rFonts w:ascii="Times New Roman" w:hAnsi="Times New Roman" w:cs="Times New Roman"/>
          <w:sz w:val="24"/>
          <w:szCs w:val="24"/>
        </w:rPr>
        <w:t>ern:</w:t>
      </w:r>
    </w:p>
    <w:p w14:paraId="59EB7D39" w14:textId="77777777" w:rsidR="00652770" w:rsidRDefault="00652770" w:rsidP="00C11737">
      <w:pPr>
        <w:pStyle w:val="NoSpacing"/>
      </w:pPr>
    </w:p>
    <w:tbl>
      <w:tblPr>
        <w:tblStyle w:val="TableGrid"/>
        <w:tblW w:w="0" w:type="auto"/>
        <w:tblLook w:val="04A0" w:firstRow="1" w:lastRow="0" w:firstColumn="1" w:lastColumn="0" w:noHBand="0" w:noVBand="1"/>
      </w:tblPr>
      <w:tblGrid>
        <w:gridCol w:w="4675"/>
        <w:gridCol w:w="4675"/>
      </w:tblGrid>
      <w:tr w:rsidR="00652770" w:rsidRPr="00A81A84" w14:paraId="0CEB5C15" w14:textId="77777777" w:rsidTr="00652770">
        <w:tc>
          <w:tcPr>
            <w:tcW w:w="4675" w:type="dxa"/>
          </w:tcPr>
          <w:p w14:paraId="3A2FD018"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After Dinner Speaking</w:t>
            </w:r>
          </w:p>
        </w:tc>
        <w:tc>
          <w:tcPr>
            <w:tcW w:w="4675" w:type="dxa"/>
          </w:tcPr>
          <w:p w14:paraId="574F0122"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Communication Analysis</w:t>
            </w:r>
          </w:p>
        </w:tc>
      </w:tr>
      <w:tr w:rsidR="00652770" w:rsidRPr="00A81A84" w14:paraId="354CF26F" w14:textId="77777777" w:rsidTr="00652770">
        <w:tc>
          <w:tcPr>
            <w:tcW w:w="4675" w:type="dxa"/>
          </w:tcPr>
          <w:p w14:paraId="3C38463B"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Duo interpretation</w:t>
            </w:r>
          </w:p>
        </w:tc>
        <w:tc>
          <w:tcPr>
            <w:tcW w:w="4675" w:type="dxa"/>
          </w:tcPr>
          <w:p w14:paraId="55EB0C8A"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Dramatic Interpretation</w:t>
            </w:r>
          </w:p>
        </w:tc>
      </w:tr>
      <w:tr w:rsidR="00652770" w:rsidRPr="00A81A84" w14:paraId="018BAE9A" w14:textId="77777777" w:rsidTr="00652770">
        <w:tc>
          <w:tcPr>
            <w:tcW w:w="4675" w:type="dxa"/>
          </w:tcPr>
          <w:p w14:paraId="63FD602B"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Extemporaneous Speaking</w:t>
            </w:r>
          </w:p>
        </w:tc>
        <w:tc>
          <w:tcPr>
            <w:tcW w:w="4675" w:type="dxa"/>
          </w:tcPr>
          <w:p w14:paraId="0A5F3548"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Poetry Interpretation</w:t>
            </w:r>
          </w:p>
        </w:tc>
      </w:tr>
      <w:tr w:rsidR="00652770" w:rsidRPr="00A81A84" w14:paraId="009184D7" w14:textId="77777777" w:rsidTr="00652770">
        <w:tc>
          <w:tcPr>
            <w:tcW w:w="4675" w:type="dxa"/>
          </w:tcPr>
          <w:p w14:paraId="66B5FA32"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Persuasive Speaking</w:t>
            </w:r>
          </w:p>
        </w:tc>
        <w:tc>
          <w:tcPr>
            <w:tcW w:w="4675" w:type="dxa"/>
          </w:tcPr>
          <w:p w14:paraId="6E4C4F77"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Informative Speaking</w:t>
            </w:r>
          </w:p>
        </w:tc>
      </w:tr>
      <w:tr w:rsidR="00652770" w:rsidRPr="00A81A84" w14:paraId="03100965" w14:textId="77777777" w:rsidTr="00652770">
        <w:tc>
          <w:tcPr>
            <w:tcW w:w="4675" w:type="dxa"/>
          </w:tcPr>
          <w:p w14:paraId="69A1E247"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Program Oral Interpretation</w:t>
            </w:r>
          </w:p>
        </w:tc>
        <w:tc>
          <w:tcPr>
            <w:tcW w:w="4675" w:type="dxa"/>
          </w:tcPr>
          <w:p w14:paraId="0272A426" w14:textId="77777777" w:rsidR="00652770" w:rsidRPr="00A81A84" w:rsidRDefault="00652770" w:rsidP="00A67BFB">
            <w:pPr>
              <w:pStyle w:val="NoSpacing"/>
              <w:rPr>
                <w:rFonts w:ascii="Times New Roman" w:hAnsi="Times New Roman" w:cs="Times New Roman"/>
                <w:b/>
                <w:sz w:val="24"/>
                <w:szCs w:val="24"/>
              </w:rPr>
            </w:pPr>
            <w:r w:rsidRPr="00A81A84">
              <w:rPr>
                <w:rFonts w:ascii="Times New Roman" w:hAnsi="Times New Roman" w:cs="Times New Roman"/>
                <w:sz w:val="24"/>
                <w:szCs w:val="24"/>
              </w:rPr>
              <w:t xml:space="preserve">Impromptu Speaking </w:t>
            </w:r>
          </w:p>
        </w:tc>
      </w:tr>
      <w:tr w:rsidR="00652770" w:rsidRPr="00A81A84" w14:paraId="7F1EFFE8" w14:textId="77777777" w:rsidTr="00652770">
        <w:tc>
          <w:tcPr>
            <w:tcW w:w="4675" w:type="dxa"/>
          </w:tcPr>
          <w:p w14:paraId="19451507" w14:textId="77777777" w:rsidR="00652770" w:rsidRPr="00A81A84" w:rsidRDefault="00652770" w:rsidP="00C11737">
            <w:pPr>
              <w:pStyle w:val="NoSpacing"/>
              <w:rPr>
                <w:rFonts w:ascii="Times New Roman" w:hAnsi="Times New Roman" w:cs="Times New Roman"/>
                <w:sz w:val="24"/>
                <w:szCs w:val="24"/>
              </w:rPr>
            </w:pPr>
            <w:r w:rsidRPr="00A81A84">
              <w:rPr>
                <w:rFonts w:ascii="Times New Roman" w:hAnsi="Times New Roman" w:cs="Times New Roman"/>
                <w:sz w:val="24"/>
                <w:szCs w:val="24"/>
              </w:rPr>
              <w:t>Prose Interpretation</w:t>
            </w:r>
          </w:p>
        </w:tc>
        <w:tc>
          <w:tcPr>
            <w:tcW w:w="4675" w:type="dxa"/>
          </w:tcPr>
          <w:p w14:paraId="0A4473E6" w14:textId="77777777" w:rsidR="00652770" w:rsidRPr="00A81A84" w:rsidRDefault="00652770" w:rsidP="00C11737">
            <w:pPr>
              <w:pStyle w:val="NoSpacing"/>
              <w:rPr>
                <w:rFonts w:ascii="Times New Roman" w:hAnsi="Times New Roman" w:cs="Times New Roman"/>
                <w:b/>
                <w:sz w:val="24"/>
                <w:szCs w:val="24"/>
              </w:rPr>
            </w:pPr>
          </w:p>
        </w:tc>
      </w:tr>
    </w:tbl>
    <w:p w14:paraId="634C6E9E" w14:textId="77777777" w:rsidR="00652770" w:rsidRPr="00A81A84" w:rsidRDefault="00652770" w:rsidP="00C11737">
      <w:pPr>
        <w:pStyle w:val="NoSpacing"/>
        <w:rPr>
          <w:rFonts w:ascii="Times New Roman" w:hAnsi="Times New Roman" w:cs="Times New Roman"/>
          <w:b/>
          <w:sz w:val="24"/>
          <w:szCs w:val="24"/>
        </w:rPr>
      </w:pPr>
    </w:p>
    <w:p w14:paraId="063C9D76" w14:textId="77777777" w:rsidR="007D302E" w:rsidRDefault="007D302E" w:rsidP="00C11737">
      <w:pPr>
        <w:pStyle w:val="NoSpacing"/>
        <w:rPr>
          <w:rFonts w:ascii="Times New Roman" w:hAnsi="Times New Roman" w:cs="Times New Roman"/>
          <w:sz w:val="24"/>
          <w:szCs w:val="24"/>
        </w:rPr>
      </w:pPr>
    </w:p>
    <w:p w14:paraId="5E716738" w14:textId="77777777" w:rsidR="00CB108D" w:rsidRDefault="00CB108D" w:rsidP="00C11737">
      <w:pPr>
        <w:pStyle w:val="NoSpacing"/>
        <w:rPr>
          <w:rFonts w:ascii="Times New Roman" w:hAnsi="Times New Roman" w:cs="Times New Roman"/>
          <w:sz w:val="24"/>
          <w:szCs w:val="24"/>
        </w:rPr>
      </w:pPr>
    </w:p>
    <w:p w14:paraId="3F91C7C1" w14:textId="77777777" w:rsidR="00CB108D" w:rsidRDefault="00CB108D" w:rsidP="00C11737">
      <w:pPr>
        <w:pStyle w:val="NoSpacing"/>
        <w:rPr>
          <w:rFonts w:ascii="Times New Roman" w:hAnsi="Times New Roman" w:cs="Times New Roman"/>
          <w:sz w:val="24"/>
          <w:szCs w:val="24"/>
        </w:rPr>
      </w:pPr>
    </w:p>
    <w:p w14:paraId="56A90CFB" w14:textId="77777777" w:rsidR="00CB108D" w:rsidRDefault="00CB108D" w:rsidP="00C11737">
      <w:pPr>
        <w:pStyle w:val="NoSpacing"/>
        <w:rPr>
          <w:rFonts w:ascii="Times New Roman" w:hAnsi="Times New Roman" w:cs="Times New Roman"/>
          <w:sz w:val="24"/>
          <w:szCs w:val="24"/>
        </w:rPr>
      </w:pPr>
    </w:p>
    <w:p w14:paraId="2E63D92B" w14:textId="77777777" w:rsidR="00CB108D" w:rsidRDefault="00CB108D" w:rsidP="00C11737">
      <w:pPr>
        <w:pStyle w:val="NoSpacing"/>
        <w:rPr>
          <w:rFonts w:ascii="Times New Roman" w:hAnsi="Times New Roman" w:cs="Times New Roman"/>
          <w:sz w:val="24"/>
          <w:szCs w:val="24"/>
        </w:rPr>
      </w:pPr>
    </w:p>
    <w:p w14:paraId="478F143F" w14:textId="77777777" w:rsidR="00CB108D" w:rsidRDefault="00CB108D" w:rsidP="00C11737">
      <w:pPr>
        <w:pStyle w:val="NoSpacing"/>
        <w:rPr>
          <w:rFonts w:ascii="Times New Roman" w:hAnsi="Times New Roman" w:cs="Times New Roman"/>
          <w:sz w:val="24"/>
          <w:szCs w:val="24"/>
        </w:rPr>
      </w:pPr>
    </w:p>
    <w:p w14:paraId="5708959E" w14:textId="77777777" w:rsidR="00CB108D" w:rsidRDefault="00CB108D" w:rsidP="00C11737">
      <w:pPr>
        <w:pStyle w:val="NoSpacing"/>
        <w:rPr>
          <w:rFonts w:ascii="Times New Roman" w:hAnsi="Times New Roman" w:cs="Times New Roman"/>
          <w:sz w:val="24"/>
          <w:szCs w:val="24"/>
        </w:rPr>
      </w:pPr>
    </w:p>
    <w:p w14:paraId="7F60BB57" w14:textId="77777777" w:rsidR="00CB108D" w:rsidRPr="00A81A84" w:rsidRDefault="00CB108D" w:rsidP="00C11737">
      <w:pPr>
        <w:pStyle w:val="NoSpacing"/>
        <w:rPr>
          <w:rFonts w:ascii="Times New Roman" w:hAnsi="Times New Roman" w:cs="Times New Roman"/>
          <w:sz w:val="24"/>
          <w:szCs w:val="24"/>
        </w:rPr>
      </w:pPr>
    </w:p>
    <w:p w14:paraId="3CFFFCDB" w14:textId="77777777" w:rsidR="007D302E" w:rsidRDefault="007D302E" w:rsidP="00C11737">
      <w:pPr>
        <w:pStyle w:val="NoSpacing"/>
      </w:pPr>
    </w:p>
    <w:p w14:paraId="439427F6" w14:textId="77777777" w:rsidR="007D302E" w:rsidRDefault="007D302E" w:rsidP="00C11737">
      <w:pPr>
        <w:pStyle w:val="NoSpacing"/>
      </w:pPr>
    </w:p>
    <w:p w14:paraId="25CDF05F" w14:textId="77777777" w:rsidR="007D302E" w:rsidRDefault="007D302E" w:rsidP="00C11737">
      <w:pPr>
        <w:pStyle w:val="NoSpacing"/>
      </w:pPr>
    </w:p>
    <w:p w14:paraId="688B247B"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sz w:val="21"/>
          <w:szCs w:val="21"/>
        </w:rPr>
        <w:t> </w:t>
      </w:r>
    </w:p>
    <w:p w14:paraId="3D0376D3"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sz w:val="21"/>
          <w:szCs w:val="21"/>
        </w:rPr>
        <w:t> </w:t>
      </w:r>
    </w:p>
    <w:p w14:paraId="48F244F5" w14:textId="77777777" w:rsidR="00A67BFB" w:rsidRDefault="00A67BFB" w:rsidP="00C400D4">
      <w:pPr>
        <w:pStyle w:val="Heading2"/>
        <w:spacing w:before="0"/>
        <w:rPr>
          <w:rFonts w:ascii="Verdana" w:hAnsi="Verdana" w:cs="Tahoma"/>
          <w:b/>
          <w:color w:val="7030A0"/>
          <w:sz w:val="24"/>
          <w:szCs w:val="24"/>
          <w:u w:val="single"/>
        </w:rPr>
      </w:pPr>
    </w:p>
    <w:p w14:paraId="114C4FB6" w14:textId="77777777" w:rsidR="00C400D4" w:rsidRPr="00CB108D" w:rsidRDefault="00C400D4" w:rsidP="00C400D4">
      <w:pPr>
        <w:pStyle w:val="Heading2"/>
        <w:spacing w:before="0"/>
        <w:rPr>
          <w:rFonts w:ascii="Tahoma" w:hAnsi="Tahoma" w:cs="Tahoma"/>
          <w:b/>
          <w:color w:val="7030A0"/>
          <w:sz w:val="36"/>
          <w:szCs w:val="36"/>
        </w:rPr>
      </w:pPr>
      <w:r w:rsidRPr="00CB108D">
        <w:rPr>
          <w:rFonts w:ascii="Verdana" w:hAnsi="Verdana" w:cs="Tahoma"/>
          <w:b/>
          <w:color w:val="7030A0"/>
          <w:sz w:val="24"/>
          <w:szCs w:val="24"/>
          <w:u w:val="single"/>
        </w:rPr>
        <w:t>SCHEDULE</w:t>
      </w:r>
    </w:p>
    <w:p w14:paraId="379AB164" w14:textId="77777777" w:rsidR="00C400D4" w:rsidRDefault="00C400D4" w:rsidP="00C400D4">
      <w:pPr>
        <w:pStyle w:val="NormalWeb"/>
        <w:spacing w:before="0" w:beforeAutospacing="0" w:after="0" w:afterAutospacing="0"/>
        <w:rPr>
          <w:rFonts w:ascii="Tahoma" w:hAnsi="Tahoma" w:cs="Tahoma"/>
          <w:color w:val="000000"/>
          <w:sz w:val="21"/>
          <w:szCs w:val="21"/>
        </w:rPr>
      </w:pPr>
      <w:r w:rsidRPr="00CB108D">
        <w:rPr>
          <w:rFonts w:ascii="Verdana" w:hAnsi="Verdana" w:cs="Tahoma"/>
          <w:b/>
          <w:color w:val="000000"/>
        </w:rPr>
        <w:t>Saturday January 9 12pm CST</w:t>
      </w:r>
      <w:r>
        <w:rPr>
          <w:rFonts w:ascii="Verdana" w:hAnsi="Verdana" w:cs="Tahoma"/>
          <w:color w:val="000000"/>
        </w:rPr>
        <w:t xml:space="preserve"> - Extemp and Impromptu prompts emailed to all entries in limited prep events</w:t>
      </w:r>
    </w:p>
    <w:p w14:paraId="44940C9D" w14:textId="77777777" w:rsidR="00C400D4" w:rsidRDefault="00C400D4" w:rsidP="00C400D4">
      <w:pPr>
        <w:pStyle w:val="NormalWeb"/>
        <w:spacing w:before="0" w:beforeAutospacing="0" w:after="0" w:afterAutospacing="0"/>
        <w:rPr>
          <w:rFonts w:ascii="Tahoma" w:hAnsi="Tahoma" w:cs="Tahoma"/>
          <w:color w:val="000000"/>
          <w:sz w:val="21"/>
          <w:szCs w:val="21"/>
        </w:rPr>
      </w:pPr>
      <w:r w:rsidRPr="00CB108D">
        <w:rPr>
          <w:rFonts w:ascii="Verdana" w:hAnsi="Verdana" w:cs="Tahoma"/>
          <w:b/>
          <w:color w:val="000000"/>
        </w:rPr>
        <w:t>Sunday January 10 5pm CST</w:t>
      </w:r>
      <w:r>
        <w:rPr>
          <w:rFonts w:ascii="Verdana" w:hAnsi="Verdana" w:cs="Tahoma"/>
          <w:color w:val="000000"/>
        </w:rPr>
        <w:t xml:space="preserve"> - Entries and corresponding videos due to Speechwire</w:t>
      </w:r>
    </w:p>
    <w:p w14:paraId="7EB4C137" w14:textId="77777777" w:rsidR="00C400D4" w:rsidRDefault="00C400D4" w:rsidP="00C400D4">
      <w:pPr>
        <w:pStyle w:val="NormalWeb"/>
        <w:spacing w:before="0" w:beforeAutospacing="0" w:after="0" w:afterAutospacing="0"/>
        <w:rPr>
          <w:rFonts w:ascii="Verdana" w:hAnsi="Verdana" w:cs="Tahoma"/>
          <w:color w:val="000000"/>
        </w:rPr>
      </w:pPr>
      <w:r w:rsidRPr="00CB108D">
        <w:rPr>
          <w:rFonts w:ascii="Verdana" w:hAnsi="Verdana" w:cs="Tahoma"/>
          <w:b/>
          <w:color w:val="000000"/>
        </w:rPr>
        <w:t>Monday January 11</w:t>
      </w:r>
      <w:r w:rsidR="00CB108D" w:rsidRPr="00CB108D">
        <w:rPr>
          <w:rFonts w:ascii="Verdana" w:hAnsi="Verdana" w:cs="Tahoma"/>
          <w:b/>
          <w:color w:val="000000"/>
        </w:rPr>
        <w:t xml:space="preserve"> 30 9am CST</w:t>
      </w:r>
      <w:r w:rsidR="00CB108D">
        <w:rPr>
          <w:rFonts w:ascii="Verdana" w:hAnsi="Verdana" w:cs="Tahoma"/>
          <w:color w:val="000000"/>
        </w:rPr>
        <w:t xml:space="preserve"> -</w:t>
      </w:r>
      <w:r>
        <w:rPr>
          <w:rFonts w:ascii="Verdana" w:hAnsi="Verdana" w:cs="Tahoma"/>
          <w:color w:val="000000"/>
        </w:rPr>
        <w:t xml:space="preserve"> Preliminary round ballots </w:t>
      </w:r>
      <w:r w:rsidR="00CB108D">
        <w:rPr>
          <w:rFonts w:ascii="Verdana" w:hAnsi="Verdana" w:cs="Tahoma"/>
          <w:color w:val="000000"/>
        </w:rPr>
        <w:t xml:space="preserve">for The Simpson Storm are </w:t>
      </w:r>
      <w:r>
        <w:rPr>
          <w:rFonts w:ascii="Verdana" w:hAnsi="Verdana" w:cs="Tahoma"/>
          <w:color w:val="000000"/>
        </w:rPr>
        <w:t>released via Speechwire</w:t>
      </w:r>
    </w:p>
    <w:p w14:paraId="7765678B" w14:textId="77777777" w:rsidR="00CB108D" w:rsidRDefault="00CB108D" w:rsidP="00C400D4">
      <w:pPr>
        <w:pStyle w:val="NormalWeb"/>
        <w:spacing w:before="0" w:beforeAutospacing="0" w:after="0" w:afterAutospacing="0"/>
        <w:rPr>
          <w:rFonts w:ascii="Tahoma" w:hAnsi="Tahoma" w:cs="Tahoma"/>
          <w:color w:val="000000"/>
          <w:sz w:val="21"/>
          <w:szCs w:val="21"/>
        </w:rPr>
      </w:pPr>
      <w:r w:rsidRPr="00CB108D">
        <w:rPr>
          <w:rFonts w:ascii="Verdana" w:hAnsi="Verdana" w:cs="Tahoma"/>
          <w:b/>
          <w:color w:val="000000"/>
        </w:rPr>
        <w:t>Wednesday January 13 9am CST</w:t>
      </w:r>
      <w:r>
        <w:rPr>
          <w:rFonts w:ascii="Verdana" w:hAnsi="Verdana" w:cs="Tahoma"/>
          <w:color w:val="000000"/>
        </w:rPr>
        <w:t xml:space="preserve"> - The preliminary round ballots for the Bill Henderson Invitational</w:t>
      </w:r>
    </w:p>
    <w:p w14:paraId="08423669" w14:textId="77777777" w:rsidR="00C400D4" w:rsidRDefault="00CB108D" w:rsidP="00C400D4">
      <w:pPr>
        <w:pStyle w:val="NormalWeb"/>
        <w:spacing w:before="0" w:beforeAutospacing="0" w:after="0" w:afterAutospacing="0"/>
        <w:rPr>
          <w:rFonts w:ascii="Tahoma" w:hAnsi="Tahoma" w:cs="Tahoma"/>
          <w:color w:val="000000"/>
          <w:sz w:val="21"/>
          <w:szCs w:val="21"/>
        </w:rPr>
      </w:pPr>
      <w:r w:rsidRPr="00CB108D">
        <w:rPr>
          <w:rFonts w:ascii="Verdana" w:hAnsi="Verdana" w:cs="Tahoma"/>
          <w:b/>
          <w:color w:val="000000"/>
        </w:rPr>
        <w:t>Wednesday January 13</w:t>
      </w:r>
      <w:r w:rsidR="00C400D4" w:rsidRPr="00CB108D">
        <w:rPr>
          <w:rFonts w:ascii="Verdana" w:hAnsi="Verdana" w:cs="Tahoma"/>
          <w:b/>
          <w:color w:val="000000"/>
        </w:rPr>
        <w:t xml:space="preserve"> 5pm CST</w:t>
      </w:r>
      <w:r w:rsidR="00C400D4">
        <w:rPr>
          <w:rFonts w:ascii="Verdana" w:hAnsi="Verdana" w:cs="Tahoma"/>
          <w:color w:val="000000"/>
        </w:rPr>
        <w:t xml:space="preserve"> - Preliminary ballot rankings </w:t>
      </w:r>
      <w:r>
        <w:rPr>
          <w:rFonts w:ascii="Verdana" w:hAnsi="Verdana" w:cs="Tahoma"/>
          <w:color w:val="000000"/>
        </w:rPr>
        <w:t xml:space="preserve">for the Simpson Storm </w:t>
      </w:r>
      <w:r w:rsidR="00C400D4">
        <w:rPr>
          <w:rFonts w:ascii="Verdana" w:hAnsi="Verdana" w:cs="Tahoma"/>
          <w:color w:val="000000"/>
        </w:rPr>
        <w:t>DUE</w:t>
      </w:r>
    </w:p>
    <w:p w14:paraId="6F2E17CF" w14:textId="77777777" w:rsidR="00CB108D" w:rsidRDefault="00C400D4" w:rsidP="00C400D4">
      <w:pPr>
        <w:pStyle w:val="NormalWeb"/>
        <w:spacing w:before="0" w:beforeAutospacing="0" w:after="0" w:afterAutospacing="0"/>
        <w:rPr>
          <w:rFonts w:ascii="Verdana" w:hAnsi="Verdana" w:cs="Tahoma"/>
          <w:color w:val="000000"/>
        </w:rPr>
      </w:pPr>
      <w:r w:rsidRPr="00CB108D">
        <w:rPr>
          <w:rFonts w:ascii="Verdana" w:hAnsi="Verdana" w:cs="Tahoma"/>
          <w:b/>
          <w:color w:val="000000"/>
        </w:rPr>
        <w:t xml:space="preserve">Wednesday </w:t>
      </w:r>
      <w:r w:rsidR="00CB108D" w:rsidRPr="00CB108D">
        <w:rPr>
          <w:rFonts w:ascii="Verdana" w:hAnsi="Verdana" w:cs="Tahoma"/>
          <w:b/>
          <w:color w:val="000000"/>
        </w:rPr>
        <w:t>January 13</w:t>
      </w:r>
      <w:r w:rsidRPr="00CB108D">
        <w:rPr>
          <w:rFonts w:ascii="Verdana" w:hAnsi="Verdana" w:cs="Tahoma"/>
          <w:b/>
          <w:color w:val="000000"/>
        </w:rPr>
        <w:t xml:space="preserve"> 8pm CST</w:t>
      </w:r>
      <w:r>
        <w:rPr>
          <w:rFonts w:ascii="Verdana" w:hAnsi="Verdana" w:cs="Tahoma"/>
          <w:color w:val="000000"/>
        </w:rPr>
        <w:t xml:space="preserve"> </w:t>
      </w:r>
      <w:r w:rsidR="00CB108D">
        <w:rPr>
          <w:rFonts w:ascii="Verdana" w:hAnsi="Verdana" w:cs="Tahoma"/>
          <w:color w:val="000000"/>
        </w:rPr>
        <w:t>–</w:t>
      </w:r>
      <w:r>
        <w:rPr>
          <w:rFonts w:ascii="Verdana" w:hAnsi="Verdana" w:cs="Tahoma"/>
          <w:color w:val="000000"/>
        </w:rPr>
        <w:t xml:space="preserve"> </w:t>
      </w:r>
      <w:r w:rsidR="00CB108D">
        <w:rPr>
          <w:rFonts w:ascii="Verdana" w:hAnsi="Verdana" w:cs="Tahoma"/>
          <w:color w:val="000000"/>
        </w:rPr>
        <w:t xml:space="preserve">Finals postings and Ballots for the Simpson Storm </w:t>
      </w:r>
      <w:r>
        <w:rPr>
          <w:rFonts w:ascii="Verdana" w:hAnsi="Verdana" w:cs="Tahoma"/>
          <w:color w:val="000000"/>
        </w:rPr>
        <w:t>released</w:t>
      </w:r>
      <w:r w:rsidR="00CB108D">
        <w:rPr>
          <w:rFonts w:ascii="Verdana" w:hAnsi="Verdana" w:cs="Tahoma"/>
          <w:color w:val="000000"/>
        </w:rPr>
        <w:t>.</w:t>
      </w:r>
    </w:p>
    <w:p w14:paraId="56544CD8" w14:textId="77777777" w:rsidR="00C400D4" w:rsidRDefault="00CB108D" w:rsidP="00C400D4">
      <w:pPr>
        <w:pStyle w:val="NormalWeb"/>
        <w:spacing w:before="0" w:beforeAutospacing="0" w:after="0" w:afterAutospacing="0"/>
        <w:rPr>
          <w:rFonts w:ascii="Verdana" w:hAnsi="Verdana" w:cs="Tahoma"/>
          <w:color w:val="000000"/>
        </w:rPr>
      </w:pPr>
      <w:r w:rsidRPr="00CB108D">
        <w:rPr>
          <w:rFonts w:ascii="Verdana" w:hAnsi="Verdana" w:cs="Tahoma"/>
          <w:b/>
          <w:color w:val="000000"/>
        </w:rPr>
        <w:t>Friday January 15 5</w:t>
      </w:r>
      <w:r w:rsidR="00C400D4" w:rsidRPr="00CB108D">
        <w:rPr>
          <w:rFonts w:ascii="Verdana" w:hAnsi="Verdana" w:cs="Tahoma"/>
          <w:b/>
          <w:color w:val="000000"/>
        </w:rPr>
        <w:t>pm CST</w:t>
      </w:r>
      <w:r w:rsidR="00C400D4">
        <w:rPr>
          <w:rFonts w:ascii="Verdana" w:hAnsi="Verdana" w:cs="Tahoma"/>
          <w:color w:val="000000"/>
        </w:rPr>
        <w:t xml:space="preserve"> - Finals ballots </w:t>
      </w:r>
      <w:r>
        <w:rPr>
          <w:rFonts w:ascii="Verdana" w:hAnsi="Verdana" w:cs="Tahoma"/>
          <w:color w:val="000000"/>
        </w:rPr>
        <w:t xml:space="preserve">for the Simpson Storm </w:t>
      </w:r>
      <w:r w:rsidR="00C400D4">
        <w:rPr>
          <w:rFonts w:ascii="Verdana" w:hAnsi="Verdana" w:cs="Tahoma"/>
          <w:color w:val="000000"/>
        </w:rPr>
        <w:t>DUE</w:t>
      </w:r>
    </w:p>
    <w:p w14:paraId="7B14E2FE" w14:textId="77777777" w:rsidR="00CB108D" w:rsidRDefault="00CB108D" w:rsidP="00C400D4">
      <w:pPr>
        <w:pStyle w:val="NormalWeb"/>
        <w:spacing w:before="0" w:beforeAutospacing="0" w:after="0" w:afterAutospacing="0"/>
        <w:rPr>
          <w:rFonts w:ascii="Verdana" w:hAnsi="Verdana" w:cs="Tahoma"/>
          <w:color w:val="000000"/>
        </w:rPr>
      </w:pPr>
      <w:r w:rsidRPr="00CB108D">
        <w:rPr>
          <w:rFonts w:ascii="Verdana" w:hAnsi="Verdana" w:cs="Tahoma"/>
          <w:b/>
          <w:color w:val="000000"/>
        </w:rPr>
        <w:t>Friday January 15 5pm CST</w:t>
      </w:r>
      <w:r>
        <w:rPr>
          <w:rFonts w:ascii="Verdana" w:hAnsi="Verdana" w:cs="Tahoma"/>
          <w:color w:val="000000"/>
        </w:rPr>
        <w:t xml:space="preserve"> - Preliminary ballot rankings for the Bill Henderson Invitational Due</w:t>
      </w:r>
    </w:p>
    <w:p w14:paraId="6B551305" w14:textId="77777777" w:rsidR="00CB108D" w:rsidRDefault="00CB108D" w:rsidP="00C400D4">
      <w:pPr>
        <w:pStyle w:val="NormalWeb"/>
        <w:spacing w:before="0" w:beforeAutospacing="0" w:after="0" w:afterAutospacing="0"/>
        <w:rPr>
          <w:rFonts w:ascii="Verdana" w:hAnsi="Verdana" w:cs="Tahoma"/>
          <w:color w:val="000000"/>
        </w:rPr>
      </w:pPr>
      <w:r w:rsidRPr="00CB108D">
        <w:rPr>
          <w:rFonts w:ascii="Verdana" w:hAnsi="Verdana" w:cs="Tahoma"/>
          <w:b/>
          <w:color w:val="000000"/>
        </w:rPr>
        <w:t>Friday January 15 8pm CST</w:t>
      </w:r>
      <w:r>
        <w:rPr>
          <w:rFonts w:ascii="Verdana" w:hAnsi="Verdana" w:cs="Tahoma"/>
          <w:color w:val="000000"/>
        </w:rPr>
        <w:t xml:space="preserve"> – Finals Postings and Ballots for the Bill Henderson Invitational released</w:t>
      </w:r>
    </w:p>
    <w:p w14:paraId="39C7A49F" w14:textId="77777777" w:rsidR="00CB108D" w:rsidRDefault="00CB108D" w:rsidP="00C400D4">
      <w:pPr>
        <w:pStyle w:val="NormalWeb"/>
        <w:spacing w:before="0" w:beforeAutospacing="0" w:after="0" w:afterAutospacing="0"/>
        <w:rPr>
          <w:rFonts w:ascii="Verdana" w:hAnsi="Verdana" w:cs="Tahoma"/>
          <w:color w:val="000000"/>
        </w:rPr>
      </w:pPr>
      <w:r w:rsidRPr="00CB108D">
        <w:rPr>
          <w:rFonts w:ascii="Verdana" w:hAnsi="Verdana" w:cs="Tahoma"/>
          <w:b/>
          <w:color w:val="000000"/>
        </w:rPr>
        <w:t>Saturday January 16 5pm CST</w:t>
      </w:r>
      <w:r>
        <w:rPr>
          <w:rFonts w:ascii="Verdana" w:hAnsi="Verdana" w:cs="Tahoma"/>
          <w:color w:val="000000"/>
        </w:rPr>
        <w:t xml:space="preserve"> - Awards </w:t>
      </w:r>
      <w:r w:rsidR="00FA38ED">
        <w:rPr>
          <w:rFonts w:ascii="Verdana" w:hAnsi="Verdana" w:cs="Tahoma"/>
          <w:color w:val="000000"/>
        </w:rPr>
        <w:t>TBA</w:t>
      </w:r>
    </w:p>
    <w:p w14:paraId="3B0340B4" w14:textId="77777777" w:rsidR="00CB108D" w:rsidRDefault="00CB108D" w:rsidP="00C400D4">
      <w:pPr>
        <w:pStyle w:val="NormalWeb"/>
        <w:spacing w:before="0" w:beforeAutospacing="0" w:after="0" w:afterAutospacing="0"/>
        <w:rPr>
          <w:rFonts w:ascii="Verdana" w:hAnsi="Verdana" w:cs="Tahoma"/>
          <w:color w:val="000000"/>
        </w:rPr>
      </w:pPr>
      <w:r w:rsidRPr="00CB108D">
        <w:rPr>
          <w:rFonts w:ascii="Verdana" w:hAnsi="Verdana" w:cs="Tahoma"/>
          <w:b/>
          <w:color w:val="000000"/>
        </w:rPr>
        <w:t>Sunday January 17 12pm CST</w:t>
      </w:r>
      <w:r>
        <w:rPr>
          <w:rFonts w:ascii="Verdana" w:hAnsi="Verdana" w:cs="Tahoma"/>
          <w:color w:val="000000"/>
        </w:rPr>
        <w:t xml:space="preserve"> – Finals ballots for the Bill Henderson Invitational Due</w:t>
      </w:r>
    </w:p>
    <w:p w14:paraId="06D6042C" w14:textId="77777777" w:rsidR="00CB108D" w:rsidRDefault="00CB108D" w:rsidP="00C400D4">
      <w:pPr>
        <w:pStyle w:val="NormalWeb"/>
        <w:spacing w:before="0" w:beforeAutospacing="0" w:after="0" w:afterAutospacing="0"/>
        <w:rPr>
          <w:rFonts w:ascii="Verdana" w:hAnsi="Verdana" w:cs="Tahoma"/>
          <w:color w:val="000000"/>
        </w:rPr>
      </w:pPr>
      <w:r w:rsidRPr="00CB108D">
        <w:rPr>
          <w:rFonts w:ascii="Verdana" w:hAnsi="Verdana" w:cs="Tahoma"/>
          <w:b/>
          <w:color w:val="000000"/>
        </w:rPr>
        <w:t>Sunday January 17 5pm CST</w:t>
      </w:r>
      <w:r>
        <w:rPr>
          <w:rFonts w:ascii="Verdana" w:hAnsi="Verdana" w:cs="Tahoma"/>
          <w:color w:val="000000"/>
        </w:rPr>
        <w:t xml:space="preserve"> </w:t>
      </w:r>
      <w:r w:rsidR="00FA38ED">
        <w:rPr>
          <w:rFonts w:ascii="Verdana" w:hAnsi="Verdana" w:cs="Tahoma"/>
          <w:color w:val="000000"/>
        </w:rPr>
        <w:t>–</w:t>
      </w:r>
      <w:r>
        <w:rPr>
          <w:rFonts w:ascii="Verdana" w:hAnsi="Verdana" w:cs="Tahoma"/>
          <w:color w:val="000000"/>
        </w:rPr>
        <w:t xml:space="preserve"> Awards</w:t>
      </w:r>
      <w:r w:rsidR="00FA38ED">
        <w:rPr>
          <w:rFonts w:ascii="Verdana" w:hAnsi="Verdana" w:cs="Tahoma"/>
          <w:color w:val="000000"/>
        </w:rPr>
        <w:t xml:space="preserve"> streaming on Facebook</w:t>
      </w:r>
    </w:p>
    <w:p w14:paraId="5B6ACA19"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Tahoma" w:hAnsi="Tahoma" w:cs="Tahoma"/>
          <w:color w:val="000000"/>
          <w:sz w:val="21"/>
          <w:szCs w:val="21"/>
        </w:rPr>
        <w:t> </w:t>
      </w:r>
    </w:p>
    <w:p w14:paraId="2AD8112D" w14:textId="77777777" w:rsidR="00C400D4" w:rsidRPr="00CB108D" w:rsidRDefault="00C400D4" w:rsidP="00C400D4">
      <w:pPr>
        <w:pStyle w:val="NormalWeb"/>
        <w:spacing w:before="0" w:beforeAutospacing="0" w:after="0" w:afterAutospacing="0"/>
        <w:rPr>
          <w:rFonts w:ascii="Tahoma" w:hAnsi="Tahoma" w:cs="Tahoma"/>
          <w:color w:val="7030A0"/>
          <w:sz w:val="21"/>
          <w:szCs w:val="21"/>
        </w:rPr>
      </w:pPr>
      <w:r w:rsidRPr="00CB108D">
        <w:rPr>
          <w:rFonts w:ascii="Verdana" w:hAnsi="Verdana" w:cs="Tahoma"/>
          <w:b/>
          <w:bCs/>
          <w:color w:val="7030A0"/>
          <w:u w:val="single"/>
        </w:rPr>
        <w:t>REGISTRATION</w:t>
      </w:r>
    </w:p>
    <w:p w14:paraId="3E17BAFF"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 xml:space="preserve">Please register for the tournament and submit video links via SpeechWire </w:t>
      </w:r>
      <w:r w:rsidR="00A67BFB">
        <w:rPr>
          <w:rFonts w:ascii="Verdana" w:hAnsi="Verdana" w:cs="Tahoma"/>
          <w:color w:val="000000"/>
        </w:rPr>
        <w:t>by</w:t>
      </w:r>
      <w:r>
        <w:rPr>
          <w:rFonts w:ascii="Verdana" w:hAnsi="Verdana" w:cs="Tahoma"/>
          <w:color w:val="000000"/>
        </w:rPr>
        <w:t xml:space="preserve"> </w:t>
      </w:r>
      <w:r>
        <w:rPr>
          <w:rFonts w:ascii="Verdana" w:hAnsi="Verdana" w:cs="Tahoma"/>
          <w:b/>
          <w:bCs/>
          <w:color w:val="000000"/>
        </w:rPr>
        <w:t xml:space="preserve">SUNDAY </w:t>
      </w:r>
      <w:r w:rsidR="00CB108D">
        <w:rPr>
          <w:rFonts w:ascii="Verdana" w:hAnsi="Verdana" w:cs="Tahoma"/>
          <w:b/>
          <w:bCs/>
          <w:color w:val="000000"/>
        </w:rPr>
        <w:t>January 10</w:t>
      </w:r>
      <w:r>
        <w:rPr>
          <w:rFonts w:ascii="Verdana" w:hAnsi="Verdana" w:cs="Tahoma"/>
          <w:b/>
          <w:bCs/>
          <w:color w:val="000000"/>
        </w:rPr>
        <w:t xml:space="preserve"> 5pm CST.</w:t>
      </w:r>
    </w:p>
    <w:p w14:paraId="2F6DA5B3" w14:textId="77777777" w:rsidR="00C400D4" w:rsidRDefault="00C400D4" w:rsidP="00C400D4">
      <w:pPr>
        <w:pStyle w:val="NormalWeb"/>
        <w:spacing w:before="165" w:beforeAutospacing="0" w:after="165" w:afterAutospacing="0"/>
        <w:rPr>
          <w:rFonts w:ascii="Tahoma" w:hAnsi="Tahoma" w:cs="Tahoma"/>
          <w:color w:val="000000"/>
          <w:sz w:val="21"/>
          <w:szCs w:val="21"/>
        </w:rPr>
      </w:pPr>
      <w:r>
        <w:rPr>
          <w:rFonts w:ascii="Verdana" w:hAnsi="Verdana" w:cs="Tahoma"/>
          <w:color w:val="000000"/>
        </w:rPr>
        <w:t>Students may enter up to 5 events TOTAL. Students may enter two duos (with different partners) but this will count as two events.</w:t>
      </w:r>
    </w:p>
    <w:p w14:paraId="1C7A8E6F" w14:textId="77777777" w:rsidR="00C400D4" w:rsidRDefault="00C400D4" w:rsidP="00C400D4">
      <w:pPr>
        <w:pStyle w:val="NormalWeb"/>
        <w:spacing w:before="165" w:beforeAutospacing="0" w:after="165" w:afterAutospacing="0"/>
        <w:rPr>
          <w:rFonts w:ascii="Tahoma" w:hAnsi="Tahoma" w:cs="Tahoma"/>
          <w:color w:val="000000"/>
          <w:sz w:val="21"/>
          <w:szCs w:val="21"/>
        </w:rPr>
      </w:pPr>
      <w:r>
        <w:rPr>
          <w:rFonts w:ascii="Verdana" w:hAnsi="Verdana" w:cs="Tahoma"/>
          <w:color w:val="000000"/>
        </w:rPr>
        <w:t>There are no limits on the number of entries a team can enter in any event, but teams entering large numbers in certain events may anticipate “competing” against teammates in preliminary rounds.</w:t>
      </w:r>
    </w:p>
    <w:p w14:paraId="24B6F9F7" w14:textId="77777777" w:rsidR="00C400D4" w:rsidRDefault="00C400D4" w:rsidP="00C400D4">
      <w:pPr>
        <w:pStyle w:val="NormalWeb"/>
        <w:spacing w:before="165" w:beforeAutospacing="0" w:after="165" w:afterAutospacing="0"/>
        <w:rPr>
          <w:rFonts w:ascii="Tahoma" w:hAnsi="Tahoma" w:cs="Tahoma"/>
          <w:color w:val="000000"/>
          <w:sz w:val="21"/>
          <w:szCs w:val="21"/>
        </w:rPr>
      </w:pPr>
      <w:r>
        <w:rPr>
          <w:rFonts w:ascii="Verdana" w:hAnsi="Verdana" w:cs="Tahoma"/>
          <w:color w:val="000000"/>
        </w:rPr>
        <w:t>Please denote your novices when registering. We will recognize the top novice in each category at awards. Novices are defined as anyone in their first year of collegiate competition.</w:t>
      </w:r>
    </w:p>
    <w:p w14:paraId="1AA030B4"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sz w:val="21"/>
          <w:szCs w:val="21"/>
        </w:rPr>
        <w:t> </w:t>
      </w:r>
    </w:p>
    <w:p w14:paraId="0E79372B" w14:textId="77777777" w:rsidR="00C400D4" w:rsidRPr="00CB108D" w:rsidRDefault="00C400D4" w:rsidP="00C400D4">
      <w:pPr>
        <w:pStyle w:val="Heading2"/>
        <w:spacing w:before="200"/>
        <w:rPr>
          <w:rFonts w:ascii="Tahoma" w:hAnsi="Tahoma" w:cs="Tahoma"/>
          <w:b/>
          <w:color w:val="7030A0"/>
          <w:sz w:val="36"/>
          <w:szCs w:val="36"/>
        </w:rPr>
      </w:pPr>
      <w:r w:rsidRPr="00CB108D">
        <w:rPr>
          <w:rFonts w:ascii="Verdana" w:hAnsi="Verdana" w:cs="Tahoma"/>
          <w:b/>
          <w:color w:val="7030A0"/>
          <w:sz w:val="24"/>
          <w:szCs w:val="24"/>
          <w:u w:val="single"/>
        </w:rPr>
        <w:lastRenderedPageBreak/>
        <w:t>VIRTUAL TOURNAMENT RULES MODIFICATIONS</w:t>
      </w:r>
    </w:p>
    <w:p w14:paraId="5B4634ED"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Rule modifications for the tournament will follow recommendations made by the AFA-NST</w:t>
      </w:r>
    </w:p>
    <w:p w14:paraId="2F694CCD" w14:textId="77777777" w:rsidR="00C400D4" w:rsidRDefault="00C400D4" w:rsidP="00C400D4">
      <w:pPr>
        <w:numPr>
          <w:ilvl w:val="0"/>
          <w:numId w:val="24"/>
        </w:numPr>
        <w:rPr>
          <w:rFonts w:ascii="Tahoma" w:hAnsi="Tahoma" w:cs="Tahoma"/>
          <w:color w:val="000000"/>
          <w:sz w:val="21"/>
          <w:szCs w:val="21"/>
        </w:rPr>
      </w:pPr>
      <w:r>
        <w:rPr>
          <w:rFonts w:ascii="Tahoma" w:hAnsi="Tahoma" w:cs="Tahoma"/>
          <w:color w:val="000000"/>
        </w:rPr>
        <w:t xml:space="preserve">All materials in competition shall not have been used by the student in interscholastic competition prior to </w:t>
      </w:r>
      <w:r w:rsidR="00A67BFB">
        <w:rPr>
          <w:rFonts w:ascii="Tahoma" w:hAnsi="Tahoma" w:cs="Tahoma"/>
          <w:color w:val="000000"/>
        </w:rPr>
        <w:t>January 1st</w:t>
      </w:r>
      <w:r>
        <w:rPr>
          <w:rFonts w:ascii="Tahoma" w:hAnsi="Tahoma" w:cs="Tahoma"/>
          <w:color w:val="000000"/>
        </w:rPr>
        <w:t xml:space="preserve">, </w:t>
      </w:r>
      <w:r>
        <w:rPr>
          <w:rFonts w:ascii="Tahoma" w:hAnsi="Tahoma" w:cs="Tahoma"/>
          <w:b/>
          <w:bCs/>
          <w:color w:val="000000"/>
        </w:rPr>
        <w:t>202</w:t>
      </w:r>
      <w:r w:rsidR="00A67BFB">
        <w:rPr>
          <w:rFonts w:ascii="Tahoma" w:hAnsi="Tahoma" w:cs="Tahoma"/>
          <w:b/>
          <w:bCs/>
          <w:color w:val="000000"/>
        </w:rPr>
        <w:t>1</w:t>
      </w:r>
      <w:r>
        <w:rPr>
          <w:rFonts w:ascii="Tahoma" w:hAnsi="Tahoma" w:cs="Tahoma"/>
          <w:color w:val="000000"/>
        </w:rPr>
        <w:t>. </w:t>
      </w:r>
    </w:p>
    <w:p w14:paraId="75B4331B" w14:textId="77777777" w:rsidR="00C400D4" w:rsidRDefault="00C400D4" w:rsidP="00C400D4">
      <w:pPr>
        <w:numPr>
          <w:ilvl w:val="0"/>
          <w:numId w:val="24"/>
        </w:numPr>
        <w:rPr>
          <w:rFonts w:ascii="Tahoma" w:hAnsi="Tahoma" w:cs="Tahoma"/>
          <w:color w:val="000000"/>
          <w:sz w:val="21"/>
          <w:szCs w:val="21"/>
        </w:rPr>
      </w:pPr>
      <w:r>
        <w:rPr>
          <w:rFonts w:ascii="Tahoma" w:hAnsi="Tahoma" w:cs="Tahoma"/>
          <w:color w:val="000000"/>
        </w:rPr>
        <w:t>It should be noted high school students or first year collegiate speech students are not permitted to reuse literature from high school.</w:t>
      </w:r>
    </w:p>
    <w:p w14:paraId="1D197C76" w14:textId="77777777" w:rsidR="00C400D4" w:rsidRDefault="00C400D4" w:rsidP="00C400D4">
      <w:pPr>
        <w:numPr>
          <w:ilvl w:val="0"/>
          <w:numId w:val="24"/>
        </w:numPr>
        <w:rPr>
          <w:rFonts w:ascii="Tahoma" w:hAnsi="Tahoma" w:cs="Tahoma"/>
          <w:color w:val="000000"/>
          <w:sz w:val="21"/>
          <w:szCs w:val="21"/>
        </w:rPr>
      </w:pPr>
      <w:r>
        <w:rPr>
          <w:rFonts w:ascii="Tahoma" w:hAnsi="Tahoma" w:cs="Tahoma"/>
          <w:color w:val="000000"/>
        </w:rPr>
        <w:t>There shall be no in-person audiences</w:t>
      </w:r>
    </w:p>
    <w:p w14:paraId="75C872D6" w14:textId="77777777" w:rsidR="00C400D4" w:rsidRDefault="00C400D4" w:rsidP="00C400D4">
      <w:pPr>
        <w:numPr>
          <w:ilvl w:val="0"/>
          <w:numId w:val="24"/>
        </w:numPr>
        <w:rPr>
          <w:rFonts w:ascii="Tahoma" w:hAnsi="Tahoma" w:cs="Tahoma"/>
          <w:color w:val="000000"/>
          <w:sz w:val="21"/>
          <w:szCs w:val="21"/>
        </w:rPr>
      </w:pPr>
      <w:r>
        <w:rPr>
          <w:rFonts w:ascii="Tahoma" w:hAnsi="Tahoma" w:cs="Tahoma"/>
          <w:color w:val="000000"/>
        </w:rPr>
        <w:t xml:space="preserve">Duo partners must perform from </w:t>
      </w:r>
      <w:r w:rsidR="00CB108D">
        <w:rPr>
          <w:rFonts w:ascii="Tahoma" w:hAnsi="Tahoma" w:cs="Tahoma"/>
          <w:color w:val="000000"/>
        </w:rPr>
        <w:t>separate</w:t>
      </w:r>
      <w:r>
        <w:rPr>
          <w:rFonts w:ascii="Tahoma" w:hAnsi="Tahoma" w:cs="Tahoma"/>
          <w:color w:val="000000"/>
        </w:rPr>
        <w:t xml:space="preserve"> rooms</w:t>
      </w:r>
    </w:p>
    <w:p w14:paraId="25EA6FE2" w14:textId="77777777" w:rsidR="00C400D4" w:rsidRDefault="00C400D4" w:rsidP="00C400D4">
      <w:pPr>
        <w:numPr>
          <w:ilvl w:val="0"/>
          <w:numId w:val="24"/>
        </w:numPr>
        <w:rPr>
          <w:rFonts w:ascii="Tahoma" w:hAnsi="Tahoma" w:cs="Tahoma"/>
          <w:color w:val="000000"/>
          <w:sz w:val="21"/>
          <w:szCs w:val="21"/>
        </w:rPr>
      </w:pPr>
      <w:r>
        <w:rPr>
          <w:rFonts w:ascii="Tahoma" w:hAnsi="Tahoma" w:cs="Tahoma"/>
          <w:color w:val="000000"/>
        </w:rPr>
        <w:t>Tapings shall be single camera with a singular mic</w:t>
      </w:r>
    </w:p>
    <w:p w14:paraId="2DD2F98F" w14:textId="77777777" w:rsidR="00C400D4" w:rsidRPr="001A5018" w:rsidRDefault="00C400D4" w:rsidP="001A5018">
      <w:pPr>
        <w:numPr>
          <w:ilvl w:val="0"/>
          <w:numId w:val="24"/>
        </w:numPr>
        <w:rPr>
          <w:rFonts w:ascii="Tahoma" w:hAnsi="Tahoma" w:cs="Tahoma"/>
          <w:color w:val="000000"/>
          <w:sz w:val="21"/>
          <w:szCs w:val="21"/>
        </w:rPr>
      </w:pPr>
      <w:r>
        <w:rPr>
          <w:rFonts w:ascii="Tahoma" w:hAnsi="Tahoma" w:cs="Tahoma"/>
          <w:color w:val="000000"/>
        </w:rPr>
        <w:t>Editing shall only be used for the purpose of adding visual aid(s)</w:t>
      </w:r>
    </w:p>
    <w:p w14:paraId="11BCAF3B" w14:textId="77777777" w:rsidR="001A5018" w:rsidRPr="001A5018" w:rsidRDefault="001A5018" w:rsidP="001A5018">
      <w:pPr>
        <w:ind w:left="720"/>
        <w:rPr>
          <w:rFonts w:ascii="Tahoma" w:hAnsi="Tahoma" w:cs="Tahoma"/>
          <w:color w:val="000000"/>
          <w:sz w:val="21"/>
          <w:szCs w:val="21"/>
        </w:rPr>
      </w:pPr>
    </w:p>
    <w:p w14:paraId="0E9B1A77" w14:textId="77777777" w:rsidR="00C400D4" w:rsidRPr="00CB108D" w:rsidRDefault="00C400D4" w:rsidP="00C400D4">
      <w:pPr>
        <w:pStyle w:val="NormalWeb"/>
        <w:spacing w:before="0" w:beforeAutospacing="0" w:after="0" w:afterAutospacing="0"/>
        <w:rPr>
          <w:rFonts w:ascii="Tahoma" w:hAnsi="Tahoma" w:cs="Tahoma"/>
          <w:color w:val="7030A0"/>
          <w:sz w:val="21"/>
          <w:szCs w:val="21"/>
        </w:rPr>
      </w:pPr>
      <w:r w:rsidRPr="00CB108D">
        <w:rPr>
          <w:rFonts w:ascii="Verdana" w:hAnsi="Verdana" w:cs="Tahoma"/>
          <w:b/>
          <w:bCs/>
          <w:color w:val="7030A0"/>
          <w:u w:val="single"/>
        </w:rPr>
        <w:t>Unique Video Submission</w:t>
      </w:r>
    </w:p>
    <w:p w14:paraId="6F530B43"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 xml:space="preserve">We will ask that each video performance has not been/is not entered into another asynchronous tournament on a </w:t>
      </w:r>
      <w:r>
        <w:rPr>
          <w:rStyle w:val="Emphasis"/>
          <w:rFonts w:ascii="Verdana" w:eastAsiaTheme="majorEastAsia" w:hAnsi="Verdana" w:cs="Tahoma"/>
          <w:color w:val="000000"/>
        </w:rPr>
        <w:t>different weekend</w:t>
      </w:r>
      <w:r>
        <w:rPr>
          <w:rFonts w:ascii="Verdana" w:hAnsi="Verdana" w:cs="Tahoma"/>
          <w:color w:val="000000"/>
        </w:rPr>
        <w:t>.</w:t>
      </w:r>
      <w:r w:rsidR="00CB108D">
        <w:rPr>
          <w:rFonts w:ascii="Verdana" w:hAnsi="Verdana" w:cs="Tahoma"/>
          <w:color w:val="000000"/>
        </w:rPr>
        <w:t xml:space="preserve"> You can use the same submission for both halves of this tournament.</w:t>
      </w:r>
    </w:p>
    <w:p w14:paraId="5FE406D8"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 </w:t>
      </w:r>
    </w:p>
    <w:p w14:paraId="49E76FE6" w14:textId="77777777" w:rsidR="00C400D4" w:rsidRDefault="00CB108D"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V</w:t>
      </w:r>
      <w:r w:rsidR="00C400D4">
        <w:rPr>
          <w:rFonts w:ascii="Verdana" w:hAnsi="Verdana" w:cs="Tahoma"/>
          <w:color w:val="000000"/>
        </w:rPr>
        <w:t xml:space="preserve">ideo submission links </w:t>
      </w:r>
      <w:r>
        <w:rPr>
          <w:rFonts w:ascii="Verdana" w:hAnsi="Verdana" w:cs="Tahoma"/>
          <w:color w:val="000000"/>
        </w:rPr>
        <w:t xml:space="preserve">must </w:t>
      </w:r>
      <w:r w:rsidR="00C400D4">
        <w:rPr>
          <w:rFonts w:ascii="Verdana" w:hAnsi="Verdana" w:cs="Tahoma"/>
          <w:color w:val="000000"/>
        </w:rPr>
        <w:t xml:space="preserve">be hosted via YouTube. Videos need to be set to “unlisted” for the tournament. </w:t>
      </w:r>
    </w:p>
    <w:p w14:paraId="4EBCA5D1" w14:textId="77777777" w:rsidR="00C400D4" w:rsidRDefault="00C400D4" w:rsidP="00C400D4">
      <w:pPr>
        <w:pStyle w:val="NormalWeb"/>
        <w:spacing w:before="165" w:beforeAutospacing="0" w:after="165" w:afterAutospacing="0"/>
        <w:rPr>
          <w:rFonts w:ascii="Tahoma" w:hAnsi="Tahoma" w:cs="Tahoma"/>
          <w:color w:val="000000"/>
          <w:sz w:val="21"/>
          <w:szCs w:val="21"/>
        </w:rPr>
      </w:pPr>
      <w:r>
        <w:rPr>
          <w:rFonts w:ascii="Tahoma" w:hAnsi="Tahoma" w:cs="Tahoma"/>
          <w:color w:val="000000"/>
          <w:sz w:val="21"/>
          <w:szCs w:val="21"/>
        </w:rPr>
        <w:t> </w:t>
      </w:r>
    </w:p>
    <w:p w14:paraId="363225E8" w14:textId="77777777" w:rsidR="00C400D4" w:rsidRPr="00CB108D" w:rsidRDefault="00C400D4" w:rsidP="00C400D4">
      <w:pPr>
        <w:pStyle w:val="NormalWeb"/>
        <w:spacing w:before="0" w:beforeAutospacing="0" w:after="0" w:afterAutospacing="0"/>
        <w:rPr>
          <w:rFonts w:ascii="Tahoma" w:hAnsi="Tahoma" w:cs="Tahoma"/>
          <w:color w:val="7030A0"/>
          <w:sz w:val="21"/>
          <w:szCs w:val="21"/>
        </w:rPr>
      </w:pPr>
      <w:r w:rsidRPr="00CB108D">
        <w:rPr>
          <w:rFonts w:ascii="Verdana" w:hAnsi="Verdana" w:cs="Tahoma"/>
          <w:b/>
          <w:bCs/>
          <w:color w:val="7030A0"/>
          <w:u w:val="single"/>
        </w:rPr>
        <w:t>Content Warnings</w:t>
      </w:r>
    </w:p>
    <w:p w14:paraId="3CE50D19"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rPr>
        <w:t>If a student’s performance includes sensitive topic areas they anticipate may be triggering for audience members or judges, we ask you to enter those topics into the content warning space on Speechwire at the time you submit your entries.</w:t>
      </w:r>
    </w:p>
    <w:p w14:paraId="3A344D6D" w14:textId="77777777" w:rsidR="00CB108D" w:rsidRDefault="00CB108D" w:rsidP="00C400D4">
      <w:pPr>
        <w:pStyle w:val="NormalWeb"/>
        <w:spacing w:before="0" w:beforeAutospacing="0" w:after="0" w:afterAutospacing="0"/>
        <w:rPr>
          <w:rFonts w:ascii="Arial" w:hAnsi="Arial" w:cs="Arial"/>
          <w:color w:val="000000"/>
        </w:rPr>
      </w:pPr>
    </w:p>
    <w:p w14:paraId="038B242B" w14:textId="77777777" w:rsidR="00CB108D" w:rsidRPr="00CB108D" w:rsidRDefault="00CB108D" w:rsidP="00C400D4">
      <w:pPr>
        <w:pStyle w:val="NormalWeb"/>
        <w:spacing w:before="0" w:beforeAutospacing="0" w:after="0" w:afterAutospacing="0"/>
        <w:rPr>
          <w:rFonts w:ascii="Arial" w:hAnsi="Arial" w:cs="Arial"/>
          <w:b/>
          <w:color w:val="7030A0"/>
          <w:u w:val="single"/>
        </w:rPr>
      </w:pPr>
      <w:r w:rsidRPr="00CB108D">
        <w:rPr>
          <w:rFonts w:ascii="Arial" w:hAnsi="Arial" w:cs="Arial"/>
          <w:b/>
          <w:color w:val="7030A0"/>
          <w:u w:val="single"/>
        </w:rPr>
        <w:t xml:space="preserve">Limited Preparation </w:t>
      </w:r>
    </w:p>
    <w:p w14:paraId="0BF749BC"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Arial" w:hAnsi="Arial" w:cs="Arial"/>
          <w:color w:val="000000"/>
        </w:rPr>
        <w:t xml:space="preserve">Prompts will be released at 12:00pm Central time on Saturday January 9, 2020, and video links are due by registration close on the 29th. Extemp prep DOES NOT need to be included in the recording. </w:t>
      </w:r>
      <w:r w:rsidR="00CB108D">
        <w:rPr>
          <w:rFonts w:ascii="Arial" w:hAnsi="Arial" w:cs="Arial"/>
          <w:color w:val="000000"/>
        </w:rPr>
        <w:t>Y</w:t>
      </w:r>
      <w:r>
        <w:rPr>
          <w:rFonts w:ascii="Arial" w:hAnsi="Arial" w:cs="Arial"/>
          <w:color w:val="000000"/>
        </w:rPr>
        <w:t xml:space="preserve">ou DO </w:t>
      </w:r>
      <w:r w:rsidR="00CB108D">
        <w:rPr>
          <w:rFonts w:ascii="Arial" w:hAnsi="Arial" w:cs="Arial"/>
          <w:color w:val="000000"/>
        </w:rPr>
        <w:t xml:space="preserve">need to </w:t>
      </w:r>
      <w:r>
        <w:rPr>
          <w:rFonts w:ascii="Arial" w:hAnsi="Arial" w:cs="Arial"/>
          <w:color w:val="000000"/>
        </w:rPr>
        <w:t xml:space="preserve">include the prep </w:t>
      </w:r>
      <w:r w:rsidR="00CB108D">
        <w:rPr>
          <w:rFonts w:ascii="Arial" w:hAnsi="Arial" w:cs="Arial"/>
          <w:color w:val="000000"/>
        </w:rPr>
        <w:t>time</w:t>
      </w:r>
      <w:r>
        <w:rPr>
          <w:rFonts w:ascii="Arial" w:hAnsi="Arial" w:cs="Arial"/>
          <w:color w:val="000000"/>
        </w:rPr>
        <w:t xml:space="preserve"> for impromptu speeches.</w:t>
      </w:r>
    </w:p>
    <w:p w14:paraId="28D4690C" w14:textId="77777777" w:rsidR="00C400D4" w:rsidRPr="001A5018" w:rsidRDefault="00C400D4" w:rsidP="00C400D4">
      <w:pPr>
        <w:pStyle w:val="Heading2"/>
        <w:spacing w:before="200"/>
        <w:rPr>
          <w:rFonts w:ascii="Tahoma" w:hAnsi="Tahoma" w:cs="Tahoma"/>
          <w:b/>
          <w:color w:val="000000"/>
          <w:sz w:val="36"/>
          <w:szCs w:val="36"/>
        </w:rPr>
      </w:pPr>
      <w:r w:rsidRPr="001A5018">
        <w:rPr>
          <w:rFonts w:ascii="Verdana" w:hAnsi="Verdana" w:cs="Tahoma"/>
          <w:b/>
          <w:color w:val="4B0082"/>
          <w:sz w:val="24"/>
          <w:szCs w:val="24"/>
          <w:u w:val="single"/>
        </w:rPr>
        <w:t>EXTEMP</w:t>
      </w:r>
    </w:p>
    <w:p w14:paraId="77CEAA3A" w14:textId="77777777" w:rsidR="00C400D4" w:rsidRDefault="00CB108D" w:rsidP="00C400D4">
      <w:pPr>
        <w:pStyle w:val="NormalWeb"/>
        <w:spacing w:before="0" w:beforeAutospacing="0" w:after="0" w:afterAutospacing="0"/>
        <w:rPr>
          <w:rFonts w:ascii="Tahoma" w:hAnsi="Tahoma" w:cs="Tahoma"/>
          <w:color w:val="000000"/>
          <w:sz w:val="21"/>
          <w:szCs w:val="21"/>
        </w:rPr>
      </w:pPr>
      <w:r>
        <w:rPr>
          <w:rFonts w:ascii="Arial" w:hAnsi="Arial" w:cs="Arial"/>
          <w:color w:val="000000"/>
        </w:rPr>
        <w:t>Questions will cover the traditional areas of the economy</w:t>
      </w:r>
      <w:r w:rsidR="00C400D4">
        <w:rPr>
          <w:rFonts w:ascii="Arial" w:hAnsi="Arial" w:cs="Arial"/>
          <w:color w:val="000000"/>
        </w:rPr>
        <w:t xml:space="preserve">, international </w:t>
      </w:r>
      <w:r>
        <w:rPr>
          <w:rFonts w:ascii="Arial" w:hAnsi="Arial" w:cs="Arial"/>
          <w:color w:val="000000"/>
        </w:rPr>
        <w:t>politics and</w:t>
      </w:r>
      <w:r w:rsidR="00C400D4">
        <w:rPr>
          <w:rFonts w:ascii="Arial" w:hAnsi="Arial" w:cs="Arial"/>
          <w:color w:val="000000"/>
        </w:rPr>
        <w:t xml:space="preserve"> domestic </w:t>
      </w:r>
      <w:r>
        <w:rPr>
          <w:rFonts w:ascii="Arial" w:hAnsi="Arial" w:cs="Arial"/>
          <w:color w:val="000000"/>
        </w:rPr>
        <w:t>politics.</w:t>
      </w:r>
    </w:p>
    <w:p w14:paraId="4E656E1A" w14:textId="77777777" w:rsidR="00C400D4" w:rsidRPr="001A5018" w:rsidRDefault="00C400D4" w:rsidP="00C400D4">
      <w:pPr>
        <w:pStyle w:val="Heading2"/>
        <w:spacing w:before="200"/>
        <w:rPr>
          <w:rFonts w:ascii="Tahoma" w:hAnsi="Tahoma" w:cs="Tahoma"/>
          <w:b/>
          <w:color w:val="000000"/>
          <w:sz w:val="36"/>
          <w:szCs w:val="36"/>
        </w:rPr>
      </w:pPr>
      <w:r w:rsidRPr="001A5018">
        <w:rPr>
          <w:rFonts w:ascii="Verdana" w:hAnsi="Verdana" w:cs="Tahoma"/>
          <w:b/>
          <w:color w:val="4B0082"/>
          <w:sz w:val="24"/>
          <w:szCs w:val="24"/>
          <w:u w:val="single"/>
        </w:rPr>
        <w:t>IMPROMPTU</w:t>
      </w:r>
    </w:p>
    <w:p w14:paraId="243DBF2D" w14:textId="77777777" w:rsidR="00C400D4" w:rsidRDefault="00CB108D" w:rsidP="00C400D4">
      <w:pPr>
        <w:pStyle w:val="Heading2"/>
        <w:spacing w:before="200"/>
        <w:rPr>
          <w:rFonts w:ascii="Tahoma" w:hAnsi="Tahoma" w:cs="Tahoma"/>
          <w:color w:val="000000"/>
        </w:rPr>
      </w:pPr>
      <w:r>
        <w:rPr>
          <w:rFonts w:ascii="Verdana" w:hAnsi="Verdana" w:cs="Tahoma"/>
          <w:b/>
          <w:bCs/>
          <w:color w:val="000000"/>
          <w:sz w:val="24"/>
          <w:szCs w:val="24"/>
        </w:rPr>
        <w:t>Quotations</w:t>
      </w:r>
    </w:p>
    <w:p w14:paraId="6FDBF21E"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sz w:val="21"/>
          <w:szCs w:val="21"/>
        </w:rPr>
        <w:t> </w:t>
      </w:r>
    </w:p>
    <w:p w14:paraId="63E461C2" w14:textId="77777777" w:rsidR="00C400D4" w:rsidRPr="00CB108D" w:rsidRDefault="00CB108D" w:rsidP="00C400D4">
      <w:pPr>
        <w:pStyle w:val="Heading2"/>
        <w:spacing w:before="200"/>
        <w:rPr>
          <w:rFonts w:ascii="Tahoma" w:hAnsi="Tahoma" w:cs="Tahoma"/>
          <w:b/>
          <w:color w:val="000000"/>
          <w:sz w:val="36"/>
          <w:szCs w:val="36"/>
        </w:rPr>
      </w:pPr>
      <w:r w:rsidRPr="00CB108D">
        <w:rPr>
          <w:rFonts w:ascii="Verdana" w:hAnsi="Verdana" w:cs="Tahoma"/>
          <w:b/>
          <w:color w:val="4B0082"/>
          <w:sz w:val="24"/>
          <w:szCs w:val="24"/>
          <w:u w:val="single"/>
        </w:rPr>
        <w:t>Awards</w:t>
      </w:r>
    </w:p>
    <w:p w14:paraId="4B8728DE" w14:textId="77777777" w:rsidR="00CB108D" w:rsidRDefault="00CB108D" w:rsidP="00C400D4">
      <w:pPr>
        <w:pStyle w:val="NormalWeb"/>
        <w:spacing w:before="0" w:beforeAutospacing="0" w:after="0" w:afterAutospacing="0"/>
        <w:rPr>
          <w:rFonts w:ascii="Verdana" w:hAnsi="Verdana" w:cs="Tahoma"/>
          <w:color w:val="000000"/>
        </w:rPr>
      </w:pPr>
    </w:p>
    <w:p w14:paraId="1B379AE0" w14:textId="77777777" w:rsidR="00CB108D" w:rsidRPr="00A81A84" w:rsidRDefault="00CB108D" w:rsidP="00CB108D">
      <w:pPr>
        <w:pStyle w:val="NoSpacing"/>
        <w:rPr>
          <w:rFonts w:ascii="Times New Roman" w:hAnsi="Times New Roman" w:cs="Times New Roman"/>
          <w:sz w:val="24"/>
          <w:szCs w:val="24"/>
        </w:rPr>
      </w:pPr>
      <w:r w:rsidRPr="00A81A84">
        <w:rPr>
          <w:rFonts w:ascii="Times New Roman" w:hAnsi="Times New Roman" w:cs="Times New Roman"/>
          <w:b/>
          <w:sz w:val="24"/>
          <w:szCs w:val="24"/>
        </w:rPr>
        <w:t>INDIVIDUAL SWEEPS</w:t>
      </w:r>
      <w:r w:rsidRPr="00A81A84">
        <w:rPr>
          <w:rFonts w:ascii="Times New Roman" w:hAnsi="Times New Roman" w:cs="Times New Roman"/>
          <w:sz w:val="24"/>
          <w:szCs w:val="24"/>
        </w:rPr>
        <w:t xml:space="preserve">: Students entered in at least four individual events will be eligible for an Individual Sweepstakes award. </w:t>
      </w:r>
    </w:p>
    <w:p w14:paraId="3F3D4F21" w14:textId="77777777" w:rsidR="00CB108D" w:rsidRPr="00A81A84" w:rsidRDefault="00CB108D" w:rsidP="00CB108D">
      <w:pPr>
        <w:pStyle w:val="NoSpacing"/>
        <w:rPr>
          <w:rFonts w:ascii="Times New Roman" w:hAnsi="Times New Roman" w:cs="Times New Roman"/>
          <w:sz w:val="24"/>
          <w:szCs w:val="24"/>
        </w:rPr>
      </w:pPr>
    </w:p>
    <w:p w14:paraId="2E1170F8" w14:textId="77777777" w:rsidR="00CB108D" w:rsidRDefault="00CB108D" w:rsidP="00CB108D">
      <w:pPr>
        <w:pStyle w:val="NoSpacing"/>
        <w:rPr>
          <w:rFonts w:ascii="Times New Roman" w:hAnsi="Times New Roman" w:cs="Times New Roman"/>
          <w:sz w:val="24"/>
          <w:szCs w:val="24"/>
        </w:rPr>
      </w:pPr>
      <w:r w:rsidRPr="00A81A84">
        <w:rPr>
          <w:rFonts w:ascii="Times New Roman" w:hAnsi="Times New Roman" w:cs="Times New Roman"/>
          <w:b/>
          <w:sz w:val="24"/>
          <w:szCs w:val="24"/>
        </w:rPr>
        <w:lastRenderedPageBreak/>
        <w:t>AWARDS</w:t>
      </w:r>
      <w:r w:rsidRPr="00A81A84">
        <w:rPr>
          <w:rFonts w:ascii="Times New Roman" w:hAnsi="Times New Roman" w:cs="Times New Roman"/>
          <w:sz w:val="24"/>
          <w:szCs w:val="24"/>
        </w:rPr>
        <w:t xml:space="preserve">: The top 6 contestants in each event will advance to finals and receive awards, unless there are fewer than 12 entries in the event (or /e-breaking constraints require a different number of finalists). The top 3 individual sweeps entries will receive awards based on points from prelims and finals. Individual Events Sweepstakes trophies will be awarded to the top 3 teams on each day of completion. Combined sweepstakes trophies will be awarded to the top 3 individual events teams at the conclusion of both tournaments. There will be top novice awards in each event. </w:t>
      </w:r>
    </w:p>
    <w:p w14:paraId="6E27949C" w14:textId="77777777" w:rsidR="00CB108D" w:rsidRDefault="00CB108D" w:rsidP="00CB108D">
      <w:pPr>
        <w:pStyle w:val="NoSpacing"/>
        <w:rPr>
          <w:rFonts w:ascii="Times New Roman" w:hAnsi="Times New Roman" w:cs="Times New Roman"/>
          <w:sz w:val="24"/>
          <w:szCs w:val="24"/>
        </w:rPr>
      </w:pPr>
    </w:p>
    <w:p w14:paraId="7F7D1F8D" w14:textId="77777777" w:rsidR="00CB108D" w:rsidRPr="00A81A84" w:rsidRDefault="00CB108D" w:rsidP="00CB108D">
      <w:pPr>
        <w:pStyle w:val="NoSpacing"/>
        <w:rPr>
          <w:rFonts w:ascii="Times New Roman" w:hAnsi="Times New Roman" w:cs="Times New Roman"/>
          <w:sz w:val="24"/>
          <w:szCs w:val="24"/>
        </w:rPr>
      </w:pPr>
      <w:r>
        <w:rPr>
          <w:rFonts w:ascii="Times New Roman" w:hAnsi="Times New Roman" w:cs="Times New Roman"/>
          <w:sz w:val="24"/>
          <w:szCs w:val="24"/>
        </w:rPr>
        <w:t xml:space="preserve">For the Bill Henderson half we will be shipping out vintage 2020 Iowa Swing </w:t>
      </w:r>
      <w:proofErr w:type="spellStart"/>
      <w:r>
        <w:rPr>
          <w:rFonts w:ascii="Times New Roman" w:hAnsi="Times New Roman" w:cs="Times New Roman"/>
          <w:sz w:val="24"/>
          <w:szCs w:val="24"/>
        </w:rPr>
        <w:t>tshirts</w:t>
      </w:r>
      <w:proofErr w:type="spellEnd"/>
      <w:r>
        <w:rPr>
          <w:rFonts w:ascii="Times New Roman" w:hAnsi="Times New Roman" w:cs="Times New Roman"/>
          <w:sz w:val="24"/>
          <w:szCs w:val="24"/>
        </w:rPr>
        <w:t xml:space="preserve"> for the top 3 in every final.  We will contact coaches to get shipping information and sizes for competitors.</w:t>
      </w:r>
    </w:p>
    <w:p w14:paraId="7E30603A" w14:textId="77777777" w:rsidR="00CB108D" w:rsidRDefault="00CB108D" w:rsidP="00C400D4">
      <w:pPr>
        <w:pStyle w:val="NormalWeb"/>
        <w:spacing w:before="0" w:beforeAutospacing="0" w:after="0" w:afterAutospacing="0"/>
        <w:rPr>
          <w:rFonts w:ascii="Tahoma" w:hAnsi="Tahoma" w:cs="Tahoma"/>
          <w:color w:val="000000"/>
          <w:sz w:val="21"/>
          <w:szCs w:val="21"/>
        </w:rPr>
      </w:pPr>
    </w:p>
    <w:p w14:paraId="20E88297"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sz w:val="21"/>
          <w:szCs w:val="21"/>
        </w:rPr>
        <w:t> </w:t>
      </w:r>
    </w:p>
    <w:p w14:paraId="12E69587" w14:textId="77777777" w:rsidR="00C400D4" w:rsidRDefault="00C400D4" w:rsidP="00C400D4">
      <w:pPr>
        <w:pStyle w:val="NormalWeb"/>
        <w:spacing w:before="0" w:beforeAutospacing="0" w:after="0" w:afterAutospacing="0"/>
        <w:rPr>
          <w:rFonts w:ascii="Tahoma" w:hAnsi="Tahoma" w:cs="Tahoma"/>
          <w:color w:val="000000"/>
          <w:sz w:val="21"/>
          <w:szCs w:val="21"/>
        </w:rPr>
      </w:pPr>
      <w:r>
        <w:rPr>
          <w:rFonts w:ascii="Verdana" w:hAnsi="Verdana" w:cs="Tahoma"/>
          <w:color w:val="000000"/>
          <w:sz w:val="21"/>
          <w:szCs w:val="21"/>
        </w:rPr>
        <w:t> </w:t>
      </w:r>
    </w:p>
    <w:p w14:paraId="33031823" w14:textId="77777777" w:rsidR="001074CA" w:rsidRPr="00C11737" w:rsidRDefault="001074CA" w:rsidP="00C11737">
      <w:pPr>
        <w:pStyle w:val="NoSpacing"/>
        <w:rPr>
          <w:rFonts w:ascii="Times New Roman" w:hAnsi="Times New Roman" w:cs="Times New Roman"/>
          <w:b/>
          <w:sz w:val="24"/>
          <w:szCs w:val="24"/>
        </w:rPr>
      </w:pPr>
    </w:p>
    <w:sectPr w:rsidR="001074CA" w:rsidRPr="00C11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06A88"/>
    <w:multiLevelType w:val="multilevel"/>
    <w:tmpl w:val="46C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3726B9"/>
    <w:multiLevelType w:val="multilevel"/>
    <w:tmpl w:val="688C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37"/>
    <w:rsid w:val="001074CA"/>
    <w:rsid w:val="001A5018"/>
    <w:rsid w:val="00645252"/>
    <w:rsid w:val="00652770"/>
    <w:rsid w:val="006D3D74"/>
    <w:rsid w:val="006F6BE8"/>
    <w:rsid w:val="007D302E"/>
    <w:rsid w:val="0083569A"/>
    <w:rsid w:val="008B2F81"/>
    <w:rsid w:val="008F73E1"/>
    <w:rsid w:val="00A67BFB"/>
    <w:rsid w:val="00A81A84"/>
    <w:rsid w:val="00A9204E"/>
    <w:rsid w:val="00C11737"/>
    <w:rsid w:val="00C400D4"/>
    <w:rsid w:val="00CB108D"/>
    <w:rsid w:val="00D56E05"/>
    <w:rsid w:val="00EC43E6"/>
    <w:rsid w:val="00EE1C88"/>
    <w:rsid w:val="00FA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7EB9"/>
  <w15:chartTrackingRefBased/>
  <w15:docId w15:val="{D20A35AA-B6AE-404B-ACE8-1B8AC3E3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C11737"/>
  </w:style>
  <w:style w:type="table" w:styleId="TableGrid">
    <w:name w:val="Table Grid"/>
    <w:basedOn w:val="TableNormal"/>
    <w:uiPriority w:val="39"/>
    <w:rsid w:val="0010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074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400D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51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rfield@gmail.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barfield@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arfield@gmail.com" TargetMode="External"/><Relationship Id="rId5" Type="http://schemas.openxmlformats.org/officeDocument/2006/relationships/styles" Target="styles.xml"/><Relationship Id="rId10" Type="http://schemas.openxmlformats.org/officeDocument/2006/relationships/hyperlink" Target="mailto:Deano.pape@simpson.edu" TargetMode="External"/><Relationship Id="rId4" Type="http://schemas.openxmlformats.org/officeDocument/2006/relationships/numbering" Target="numbering.xml"/><Relationship Id="rId9" Type="http://schemas.openxmlformats.org/officeDocument/2006/relationships/hyperlink" Target="mailto:Spencer.waugh@simpson.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fiel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C:\Users\barfiels\AppData\Roaming\Microsoft\Templates\Single spaced (blank).dotx</Template>
  <TotalTime>0</TotalTime>
  <Pages>5</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A Barfield</dc:creator>
  <cp:keywords/>
  <dc:description/>
  <cp:lastModifiedBy>Michael Dreher</cp:lastModifiedBy>
  <cp:revision>2</cp:revision>
  <cp:lastPrinted>2019-12-14T19:22:00Z</cp:lastPrinted>
  <dcterms:created xsi:type="dcterms:W3CDTF">2020-12-20T16:25:00Z</dcterms:created>
  <dcterms:modified xsi:type="dcterms:W3CDTF">2020-12-20T16:25:00Z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